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8" w:rsidRPr="00057C6C" w:rsidRDefault="004339D8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Verdana" w:hAnsi="Verdana" w:cs="Arial"/>
          <w:b/>
          <w:bCs/>
          <w:sz w:val="52"/>
          <w:szCs w:val="56"/>
          <w:lang w:val="es-ES" w:eastAsia="es-ES"/>
        </w:rPr>
      </w:pPr>
      <w:r w:rsidRPr="00057C6C">
        <w:rPr>
          <w:rFonts w:ascii="Verdana" w:hAnsi="Verdana" w:cs="Arial"/>
          <w:b/>
          <w:bCs/>
          <w:sz w:val="52"/>
          <w:szCs w:val="56"/>
          <w:lang w:val="es-ES" w:eastAsia="es-ES"/>
        </w:rPr>
        <w:t>CARÁTULA</w:t>
      </w:r>
    </w:p>
    <w:p w:rsidR="004339D8" w:rsidRPr="00057C6C" w:rsidRDefault="004339D8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Verdana" w:hAnsi="Verdana" w:cs="Arial"/>
          <w:b/>
          <w:bCs/>
          <w:sz w:val="24"/>
          <w:szCs w:val="28"/>
          <w:lang w:val="es-ES" w:eastAsia="es-ES"/>
        </w:rPr>
      </w:pPr>
    </w:p>
    <w:p w:rsidR="009134D3" w:rsidRDefault="009134D3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PRESENTACIÓN </w:t>
      </w:r>
      <w:r w:rsidR="004339D8" w:rsidRPr="00057C6C">
        <w:rPr>
          <w:rFonts w:ascii="Verdana" w:hAnsi="Verdana" w:cs="Arial"/>
          <w:b/>
          <w:bCs/>
          <w:sz w:val="24"/>
          <w:szCs w:val="28"/>
          <w:lang w:val="es-ES" w:eastAsia="es-ES"/>
        </w:rPr>
        <w:t>PROYECTO</w:t>
      </w:r>
      <w:r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 DESTINADO A</w:t>
      </w:r>
      <w:bookmarkStart w:id="0" w:name="_GoBack"/>
      <w:bookmarkEnd w:id="0"/>
    </w:p>
    <w:p w:rsidR="004339D8" w:rsidRPr="00057C6C" w:rsidRDefault="000A26E6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>
        <w:rPr>
          <w:rFonts w:ascii="Verdana" w:hAnsi="Verdana" w:cs="Arial"/>
          <w:b/>
          <w:bCs/>
          <w:sz w:val="24"/>
          <w:szCs w:val="28"/>
          <w:lang w:val="es-ES" w:eastAsia="es-ES"/>
        </w:rPr>
        <w:t>SEDE REGIONAL</w:t>
      </w:r>
      <w:r w:rsidR="009134D3"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  </w:t>
      </w:r>
      <w:sdt>
        <w:sdtPr>
          <w:rPr>
            <w:rFonts w:ascii="Verdana" w:hAnsi="Verdana" w:cs="Arial"/>
            <w:b/>
            <w:bCs/>
            <w:sz w:val="24"/>
            <w:szCs w:val="28"/>
            <w:lang w:val="es-ES" w:eastAsia="es-ES"/>
          </w:rPr>
          <w:id w:val="1562284216"/>
          <w:placeholder>
            <w:docPart w:val="DefaultPlaceholder_1081868575"/>
          </w:placeholder>
          <w:showingPlcHdr/>
          <w:comboBox>
            <w:listItem w:value="Elija un elemento."/>
            <w:listItem w:displayText="en transición a Facultad de Orán" w:value="en transición a Facultad de Orán"/>
            <w:listItem w:displayText="en transición a Facultad de Tartagal" w:value="en transición a Facultad de Tartagal"/>
            <w:listItem w:displayText="Sur" w:value="Sur"/>
          </w:comboBox>
        </w:sdtPr>
        <w:sdtContent>
          <w:r w:rsidR="00A15078" w:rsidRPr="00CD07D3">
            <w:rPr>
              <w:rStyle w:val="Textodelmarcadordeposicin"/>
            </w:rPr>
            <w:t>Elija un elemento.</w:t>
          </w:r>
        </w:sdtContent>
      </w:sdt>
      <w:r w:rsidR="009134D3"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 </w:t>
      </w:r>
    </w:p>
    <w:p w:rsidR="004339D8" w:rsidRPr="00057C6C" w:rsidRDefault="002E7485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 w:rsidRPr="00057C6C">
        <w:rPr>
          <w:rFonts w:ascii="Verdana" w:hAnsi="Verdana" w:cs="Arial"/>
          <w:b/>
          <w:bCs/>
          <w:sz w:val="24"/>
          <w:szCs w:val="28"/>
          <w:lang w:val="es-ES" w:eastAsia="es-ES"/>
        </w:rPr>
        <w:t>TÍTULO</w:t>
      </w:r>
      <w:r w:rsidR="004339D8" w:rsidRPr="00057C6C"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3C24" w:rsidRPr="00057C6C" w:rsidTr="00D73C81">
        <w:trPr>
          <w:trHeight w:val="1353"/>
        </w:trPr>
        <w:tc>
          <w:tcPr>
            <w:tcW w:w="9210" w:type="dxa"/>
          </w:tcPr>
          <w:p w:rsidR="00B73C24" w:rsidRPr="00057C6C" w:rsidRDefault="00B73C24" w:rsidP="008F23A2">
            <w:pPr>
              <w:suppressAutoHyphens w:val="0"/>
              <w:autoSpaceDN w:val="0"/>
              <w:adjustRightInd w:val="0"/>
              <w:rPr>
                <w:rFonts w:ascii="Verdana" w:hAnsi="Verdana" w:cs="Arial"/>
                <w:b/>
                <w:bCs/>
                <w:sz w:val="24"/>
                <w:szCs w:val="28"/>
                <w:lang w:val="es-ES" w:eastAsia="es-ES"/>
              </w:rPr>
            </w:pPr>
          </w:p>
        </w:tc>
      </w:tr>
    </w:tbl>
    <w:p w:rsidR="009134D3" w:rsidRDefault="009134D3" w:rsidP="00BA6E9A">
      <w:pPr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Verdana" w:hAnsi="Verdana" w:cs="Arial"/>
          <w:b/>
          <w:bCs/>
          <w:sz w:val="24"/>
          <w:szCs w:val="28"/>
          <w:lang w:val="es-ES" w:eastAsia="es-ES"/>
        </w:rPr>
      </w:pPr>
    </w:p>
    <w:p w:rsidR="004339D8" w:rsidRPr="00057C6C" w:rsidRDefault="002D3B5E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DISCIPLINA: </w:t>
      </w:r>
    </w:p>
    <w:p w:rsidR="0059566D" w:rsidRPr="00057C6C" w:rsidRDefault="0059566D" w:rsidP="005956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 w:rsidRPr="00057C6C">
        <w:rPr>
          <w:rFonts w:ascii="Verdana" w:hAnsi="Verdana" w:cs="Arial"/>
          <w:b/>
          <w:bCs/>
          <w:sz w:val="24"/>
          <w:szCs w:val="28"/>
          <w:lang w:val="es-ES" w:eastAsia="es-ES"/>
        </w:rPr>
        <w:t>ESPE</w:t>
      </w:r>
      <w:r w:rsidR="002D3B5E"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CIALIDAD: </w:t>
      </w:r>
    </w:p>
    <w:p w:rsidR="004339D8" w:rsidRPr="00057C6C" w:rsidRDefault="004339D8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 w:rsidRPr="00057C6C"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PALABRAS CLAVES: </w:t>
      </w:r>
    </w:p>
    <w:tbl>
      <w:tblPr>
        <w:tblStyle w:val="Tablaconcuadrcula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B73C24" w:rsidRPr="00057C6C" w:rsidTr="005F1937">
        <w:trPr>
          <w:trHeight w:val="101"/>
          <w:tblHeader/>
        </w:trPr>
        <w:tc>
          <w:tcPr>
            <w:tcW w:w="0" w:type="auto"/>
            <w:vAlign w:val="center"/>
          </w:tcPr>
          <w:p w:rsidR="00B73C24" w:rsidRPr="00057C6C" w:rsidRDefault="00B73C24" w:rsidP="005F1937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480" w:lineRule="auto"/>
              <w:rPr>
                <w:rFonts w:ascii="Verdana" w:hAnsi="Verdana" w:cs="Arial"/>
                <w:b/>
                <w:bCs/>
                <w:sz w:val="24"/>
                <w:szCs w:val="28"/>
                <w:lang w:val="es-ES" w:eastAsia="es-ES"/>
              </w:rPr>
            </w:pPr>
          </w:p>
        </w:tc>
      </w:tr>
    </w:tbl>
    <w:p w:rsidR="00B73C24" w:rsidRPr="00057C6C" w:rsidRDefault="00B73C24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</w:p>
    <w:p w:rsidR="008F23A2" w:rsidRDefault="002D3B5E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DIRECTOR: </w:t>
      </w:r>
    </w:p>
    <w:p w:rsidR="008F23A2" w:rsidRDefault="004339D8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 w:rsidRPr="00057C6C">
        <w:rPr>
          <w:rFonts w:ascii="Verdana" w:hAnsi="Verdana" w:cs="Arial"/>
          <w:b/>
          <w:bCs/>
          <w:sz w:val="24"/>
          <w:szCs w:val="28"/>
          <w:lang w:val="es-ES" w:eastAsia="es-ES"/>
        </w:rPr>
        <w:t>Tel:</w:t>
      </w:r>
      <w:r w:rsidR="002D3B5E"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 </w:t>
      </w:r>
    </w:p>
    <w:p w:rsidR="004339D8" w:rsidRPr="00057C6C" w:rsidRDefault="002D3B5E" w:rsidP="00433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rPr>
          <w:rFonts w:ascii="Verdana" w:hAnsi="Verdana" w:cs="Arial"/>
          <w:b/>
          <w:bCs/>
          <w:sz w:val="24"/>
          <w:szCs w:val="28"/>
          <w:lang w:val="es-ES" w:eastAsia="es-ES"/>
        </w:rPr>
      </w:pPr>
      <w:r>
        <w:rPr>
          <w:rFonts w:ascii="Verdana" w:hAnsi="Verdana" w:cs="Arial"/>
          <w:b/>
          <w:bCs/>
          <w:sz w:val="24"/>
          <w:szCs w:val="28"/>
          <w:lang w:val="es-ES" w:eastAsia="es-ES"/>
        </w:rPr>
        <w:t xml:space="preserve">E-MAIL: </w:t>
      </w:r>
    </w:p>
    <w:p w:rsidR="00AF47C4" w:rsidRPr="00057C6C" w:rsidRDefault="00AF47C4">
      <w:pPr>
        <w:suppressAutoHyphens w:val="0"/>
        <w:autoSpaceDE/>
        <w:rPr>
          <w:rFonts w:ascii="Arial" w:hAnsi="Arial" w:cs="Arial"/>
          <w:b/>
          <w:bCs/>
          <w:szCs w:val="22"/>
          <w:lang w:val="es-ES" w:eastAsia="es-ES"/>
        </w:rPr>
      </w:pPr>
      <w:r w:rsidRPr="00057C6C">
        <w:rPr>
          <w:rFonts w:ascii="Arial" w:hAnsi="Arial" w:cs="Arial"/>
          <w:b/>
          <w:bCs/>
          <w:szCs w:val="22"/>
          <w:lang w:val="es-ES" w:eastAsia="es-ES"/>
        </w:rPr>
        <w:br w:type="page"/>
      </w:r>
    </w:p>
    <w:p w:rsidR="00B73C24" w:rsidRDefault="00B73C24">
      <w:pPr>
        <w:suppressAutoHyphens w:val="0"/>
        <w:autoSpaceDE/>
        <w:rPr>
          <w:rFonts w:ascii="Arial" w:hAnsi="Arial" w:cs="Arial"/>
          <w:b/>
          <w:bCs/>
          <w:lang w:val="es-ES" w:eastAsia="es-ES"/>
        </w:rPr>
      </w:pPr>
    </w:p>
    <w:p w:rsidR="006F57A0" w:rsidRPr="00D03C1C" w:rsidRDefault="007607C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 w:cs="Arial"/>
          <w:b/>
          <w:bCs/>
          <w:sz w:val="22"/>
          <w:lang w:val="es-ES" w:eastAsia="es-ES"/>
        </w:rPr>
      </w:pPr>
      <w:r w:rsidRPr="00D03C1C">
        <w:rPr>
          <w:rFonts w:ascii="Arial" w:hAnsi="Arial" w:cs="Arial"/>
          <w:b/>
          <w:bCs/>
          <w:sz w:val="22"/>
          <w:lang w:val="es-ES" w:eastAsia="es-ES"/>
        </w:rPr>
        <w:t>PRESENTACIÓN DE</w:t>
      </w:r>
      <w:r w:rsidR="00E91890" w:rsidRPr="00D03C1C">
        <w:rPr>
          <w:rFonts w:ascii="Arial" w:hAnsi="Arial" w:cs="Arial"/>
          <w:b/>
          <w:bCs/>
          <w:sz w:val="22"/>
          <w:lang w:val="es-ES" w:eastAsia="es-ES"/>
        </w:rPr>
        <w:t>L PROYECTO</w:t>
      </w:r>
      <w:r w:rsidRPr="00D03C1C">
        <w:rPr>
          <w:rFonts w:ascii="Arial" w:hAnsi="Arial" w:cs="Arial"/>
          <w:b/>
          <w:bCs/>
          <w:sz w:val="22"/>
          <w:lang w:val="es-ES" w:eastAsia="es-ES"/>
        </w:rPr>
        <w:t xml:space="preserve"> DE INVESTIGACIÓN</w:t>
      </w:r>
      <w:r w:rsidR="00073C81">
        <w:rPr>
          <w:rFonts w:ascii="Arial" w:hAnsi="Arial" w:cs="Arial"/>
          <w:b/>
          <w:bCs/>
          <w:sz w:val="22"/>
          <w:lang w:val="es-ES" w:eastAsia="es-ES"/>
        </w:rPr>
        <w:t xml:space="preserve"> CIUNSa -</w:t>
      </w:r>
      <w:r w:rsidR="009134D3">
        <w:rPr>
          <w:rFonts w:ascii="Arial" w:hAnsi="Arial" w:cs="Arial"/>
          <w:b/>
          <w:bCs/>
          <w:sz w:val="22"/>
          <w:lang w:val="es-ES" w:eastAsia="es-ES"/>
        </w:rPr>
        <w:t xml:space="preserve"> </w:t>
      </w:r>
      <w:r w:rsidR="00073C81">
        <w:rPr>
          <w:rFonts w:ascii="Arial" w:hAnsi="Arial" w:cs="Arial"/>
          <w:b/>
          <w:bCs/>
          <w:sz w:val="22"/>
          <w:lang w:val="es-ES" w:eastAsia="es-ES"/>
        </w:rPr>
        <w:t>SEDE REGIONAL</w:t>
      </w:r>
    </w:p>
    <w:p w:rsidR="007607CB" w:rsidRPr="00544481" w:rsidRDefault="007607C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 w:cs="Arial"/>
        </w:rPr>
      </w:pPr>
    </w:p>
    <w:p w:rsidR="00544481" w:rsidRPr="00544481" w:rsidRDefault="00544481" w:rsidP="00544481">
      <w:pPr>
        <w:suppressAutoHyphens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544481">
        <w:rPr>
          <w:rFonts w:ascii="Arial" w:hAnsi="Arial" w:cs="Arial"/>
          <w:b/>
          <w:bCs/>
          <w:sz w:val="22"/>
          <w:szCs w:val="22"/>
          <w:lang w:val="es-ES" w:eastAsia="es-ES"/>
        </w:rPr>
        <w:t>1. ASPECTOS DEL PROYECTO</w:t>
      </w:r>
    </w:p>
    <w:p w:rsidR="004339D8" w:rsidRPr="00544481" w:rsidRDefault="004339D8" w:rsidP="007607CB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</w:p>
    <w:p w:rsidR="008E382F" w:rsidRPr="00D03C1C" w:rsidRDefault="008E382F" w:rsidP="007607CB">
      <w:pPr>
        <w:suppressAutoHyphens w:val="0"/>
        <w:autoSpaceDN w:val="0"/>
        <w:adjustRightInd w:val="0"/>
        <w:rPr>
          <w:rFonts w:ascii="Arial" w:hAnsi="Arial" w:cs="Arial"/>
          <w:bCs/>
          <w:lang w:val="es-ES" w:eastAsia="es-ES"/>
        </w:rPr>
      </w:pPr>
      <w:r w:rsidRPr="00544481">
        <w:rPr>
          <w:rFonts w:ascii="Arial" w:hAnsi="Arial" w:cs="Arial"/>
          <w:b/>
          <w:bCs/>
          <w:lang w:val="es-ES" w:eastAsia="es-ES"/>
        </w:rPr>
        <w:t>1.</w:t>
      </w:r>
      <w:r w:rsidR="009216DF" w:rsidRPr="00544481">
        <w:rPr>
          <w:rFonts w:ascii="Arial" w:hAnsi="Arial" w:cs="Arial"/>
          <w:b/>
          <w:bCs/>
          <w:lang w:val="es-ES" w:eastAsia="es-ES"/>
        </w:rPr>
        <w:t>1</w:t>
      </w:r>
      <w:r w:rsidRPr="00544481">
        <w:rPr>
          <w:rFonts w:ascii="Arial" w:hAnsi="Arial" w:cs="Arial"/>
          <w:b/>
          <w:bCs/>
          <w:lang w:val="es-ES" w:eastAsia="es-ES"/>
        </w:rPr>
        <w:t xml:space="preserve"> </w:t>
      </w:r>
      <w:r w:rsidR="00697689">
        <w:rPr>
          <w:rFonts w:ascii="Arial" w:hAnsi="Arial" w:cs="Arial"/>
          <w:b/>
          <w:bCs/>
          <w:lang w:val="es-ES" w:eastAsia="es-ES"/>
        </w:rPr>
        <w:t>TÍ</w:t>
      </w:r>
      <w:r w:rsidR="00697689" w:rsidRPr="00544481">
        <w:rPr>
          <w:rFonts w:ascii="Arial" w:hAnsi="Arial" w:cs="Arial"/>
          <w:b/>
          <w:bCs/>
          <w:lang w:val="es-ES" w:eastAsia="es-ES"/>
        </w:rPr>
        <w:t xml:space="preserve">TULO DEL </w:t>
      </w:r>
      <w:r w:rsidR="00697689">
        <w:rPr>
          <w:rFonts w:ascii="Arial" w:hAnsi="Arial" w:cs="Arial"/>
          <w:b/>
          <w:bCs/>
          <w:lang w:val="es-ES" w:eastAsia="es-ES"/>
        </w:rPr>
        <w:t>P</w:t>
      </w:r>
      <w:r w:rsidR="00697689" w:rsidRPr="00544481">
        <w:rPr>
          <w:rFonts w:ascii="Arial" w:hAnsi="Arial" w:cs="Arial"/>
          <w:b/>
          <w:bCs/>
          <w:lang w:val="es-ES" w:eastAsia="es-ES"/>
        </w:rPr>
        <w:t>ROYECTO</w:t>
      </w:r>
      <w:r w:rsidRPr="00544481">
        <w:rPr>
          <w:rFonts w:ascii="Arial" w:hAnsi="Arial" w:cs="Arial"/>
          <w:b/>
          <w:lang w:val="es-ES" w:eastAsia="es-ES"/>
        </w:rPr>
        <w:t xml:space="preserve">: </w:t>
      </w:r>
      <w:r w:rsidRPr="00D03C1C">
        <w:rPr>
          <w:rFonts w:ascii="Arial" w:hAnsi="Arial" w:cs="Arial"/>
          <w:iCs/>
          <w:lang w:val="es-ES" w:eastAsia="es-ES"/>
        </w:rPr>
        <w:t>(máximo 35 palabras)</w:t>
      </w:r>
    </w:p>
    <w:p w:rsidR="008E382F" w:rsidRPr="00544481" w:rsidRDefault="008E382F" w:rsidP="007607CB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549" w:rsidTr="00B23549">
        <w:tc>
          <w:tcPr>
            <w:tcW w:w="9210" w:type="dxa"/>
          </w:tcPr>
          <w:p w:rsidR="00B23549" w:rsidRDefault="00B23549" w:rsidP="007607CB">
            <w:pPr>
              <w:suppressAutoHyphens w:val="0"/>
              <w:autoSpaceDN w:val="0"/>
              <w:adjustRightInd w:val="0"/>
              <w:rPr>
                <w:rFonts w:ascii="Arial" w:hAnsi="Arial" w:cs="Arial"/>
                <w:lang w:val="es-ES" w:eastAsia="es-ES"/>
              </w:rPr>
            </w:pPr>
          </w:p>
        </w:tc>
      </w:tr>
    </w:tbl>
    <w:p w:rsidR="007607CB" w:rsidRPr="00544481" w:rsidRDefault="007607CB" w:rsidP="007607CB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</w:p>
    <w:p w:rsidR="00A9241F" w:rsidRPr="00697689" w:rsidRDefault="009216DF" w:rsidP="007607CB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 w:rsidRPr="00697689">
        <w:rPr>
          <w:rFonts w:ascii="Arial" w:hAnsi="Arial" w:cs="Arial"/>
          <w:b/>
          <w:lang w:val="es-ES" w:eastAsia="es-ES"/>
        </w:rPr>
        <w:t>1</w:t>
      </w:r>
      <w:r w:rsidRPr="00697689">
        <w:rPr>
          <w:rFonts w:ascii="Arial" w:hAnsi="Arial" w:cs="Arial"/>
          <w:b/>
          <w:bCs/>
          <w:lang w:val="es-ES" w:eastAsia="es-ES"/>
        </w:rPr>
        <w:t>.</w:t>
      </w:r>
      <w:r w:rsidR="008E382F" w:rsidRPr="00697689">
        <w:rPr>
          <w:rFonts w:ascii="Arial" w:hAnsi="Arial" w:cs="Arial"/>
          <w:b/>
          <w:bCs/>
          <w:lang w:val="es-ES" w:eastAsia="es-ES"/>
        </w:rPr>
        <w:t>2.</w:t>
      </w:r>
      <w:r w:rsidR="007607CB" w:rsidRPr="00697689">
        <w:rPr>
          <w:rFonts w:ascii="Arial" w:hAnsi="Arial" w:cs="Arial"/>
          <w:b/>
          <w:bCs/>
          <w:lang w:val="es-ES" w:eastAsia="es-ES"/>
        </w:rPr>
        <w:t xml:space="preserve"> </w:t>
      </w:r>
      <w:r w:rsidR="00697689" w:rsidRPr="00697689">
        <w:rPr>
          <w:rFonts w:ascii="Arial" w:hAnsi="Arial" w:cs="Arial"/>
          <w:b/>
          <w:bCs/>
          <w:lang w:val="es-ES" w:eastAsia="es-ES"/>
        </w:rPr>
        <w:t>DEPENDENCIA</w:t>
      </w:r>
      <w:r w:rsidR="007607CB" w:rsidRPr="00697689">
        <w:rPr>
          <w:rFonts w:ascii="Arial" w:hAnsi="Arial" w:cs="Arial"/>
          <w:b/>
          <w:bCs/>
          <w:lang w:val="es-ES" w:eastAsia="es-ES"/>
        </w:rPr>
        <w:t xml:space="preserve"> </w:t>
      </w:r>
      <w:r w:rsidR="002D01AA">
        <w:rPr>
          <w:rFonts w:ascii="Arial" w:hAnsi="Arial" w:cs="Arial"/>
          <w:b/>
          <w:bCs/>
          <w:lang w:val="es-ES" w:eastAsia="es-ES"/>
        </w:rPr>
        <w:t>Sede Regional</w:t>
      </w:r>
      <w:r w:rsidR="004339D8" w:rsidRPr="00697689">
        <w:rPr>
          <w:rFonts w:ascii="Arial" w:hAnsi="Arial" w:cs="Arial"/>
          <w:b/>
          <w:bCs/>
          <w:lang w:val="es-ES" w:eastAsia="es-ES"/>
        </w:rPr>
        <w:t>:</w:t>
      </w:r>
      <w:r w:rsidR="00A9241F" w:rsidRPr="00697689">
        <w:rPr>
          <w:rFonts w:ascii="Arial" w:hAnsi="Arial" w:cs="Arial"/>
          <w:lang w:val="es-ES" w:eastAsia="es-ES"/>
        </w:rPr>
        <w:t xml:space="preserve"> </w:t>
      </w:r>
      <w:r w:rsidR="00A9241F" w:rsidRPr="00A23E56">
        <w:rPr>
          <w:rFonts w:ascii="Arial" w:hAnsi="Arial" w:cs="Arial"/>
          <w:color w:val="00B0F0"/>
          <w:lang w:val="es-ES" w:eastAsia="es-ES"/>
        </w:rPr>
        <w:t xml:space="preserve"> </w:t>
      </w:r>
      <w:sdt>
        <w:sdtPr>
          <w:rPr>
            <w:rFonts w:ascii="Arial" w:hAnsi="Arial" w:cs="Arial"/>
            <w:color w:val="00B0F0"/>
            <w:lang w:val="es-ES" w:eastAsia="es-ES"/>
          </w:rPr>
          <w:id w:val="-139420912"/>
          <w:placeholder>
            <w:docPart w:val="DefaultPlaceholder_1081868575"/>
          </w:placeholder>
          <w:showingPlcHdr/>
          <w15:color w:val="3366FF"/>
          <w:comboBox>
            <w:listItem w:value="Elija un elemento."/>
            <w:listItem w:displayText="en transición a Facultad de Orán" w:value="en transición a Facultad de Orán"/>
            <w:listItem w:displayText="en transición a Facultad de Tartagal" w:value="en transición a Facultad de Tartagal"/>
            <w:listItem w:displayText="Sur" w:value="Sur"/>
          </w:comboBox>
        </w:sdtPr>
        <w:sdtContent>
          <w:r w:rsidR="00A15078" w:rsidRPr="00CD07D3">
            <w:rPr>
              <w:rStyle w:val="Textodelmarcadordeposicin"/>
            </w:rPr>
            <w:t>Elija un elemento.</w:t>
          </w:r>
        </w:sdtContent>
      </w:sdt>
    </w:p>
    <w:p w:rsidR="00A15078" w:rsidRDefault="00A15078" w:rsidP="007607CB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</w:p>
    <w:p w:rsidR="007607CB" w:rsidRPr="00697689" w:rsidRDefault="004339D8" w:rsidP="007607CB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 w:rsidRPr="00697689">
        <w:rPr>
          <w:rFonts w:ascii="Arial" w:hAnsi="Arial" w:cs="Arial"/>
          <w:b/>
          <w:bCs/>
          <w:lang w:val="es-ES" w:eastAsia="es-ES"/>
        </w:rPr>
        <w:t>1.2.1.</w:t>
      </w:r>
      <w:r w:rsidR="00670F13" w:rsidRPr="00697689">
        <w:rPr>
          <w:rFonts w:ascii="Arial" w:hAnsi="Arial" w:cs="Arial"/>
          <w:b/>
          <w:bCs/>
          <w:lang w:val="es-ES" w:eastAsia="es-ES"/>
        </w:rPr>
        <w:t xml:space="preserve"> Lugar de Trabajo</w:t>
      </w:r>
      <w:r w:rsidR="009134D3">
        <w:rPr>
          <w:rFonts w:ascii="Arial" w:hAnsi="Arial" w:cs="Arial"/>
          <w:b/>
          <w:bCs/>
          <w:lang w:val="es-ES" w:eastAsia="es-ES"/>
        </w:rPr>
        <w:t xml:space="preserve"> en </w:t>
      </w:r>
      <w:r w:rsidR="002D01AA">
        <w:rPr>
          <w:rFonts w:ascii="Arial" w:hAnsi="Arial" w:cs="Arial"/>
          <w:b/>
          <w:bCs/>
          <w:lang w:val="es-ES" w:eastAsia="es-ES"/>
        </w:rPr>
        <w:t>la Sede Regional</w:t>
      </w:r>
      <w:r w:rsidR="009134D3">
        <w:rPr>
          <w:rFonts w:ascii="Arial" w:hAnsi="Arial" w:cs="Arial"/>
          <w:b/>
          <w:bCs/>
          <w:lang w:val="es-ES" w:eastAsia="es-ES"/>
        </w:rPr>
        <w:t xml:space="preserve"> </w:t>
      </w:r>
      <w:r w:rsidR="007607CB" w:rsidRPr="00697689">
        <w:rPr>
          <w:rFonts w:ascii="Arial" w:hAnsi="Arial" w:cs="Arial"/>
          <w:lang w:val="es-ES" w:eastAsia="es-ES"/>
        </w:rPr>
        <w:t>…………………………….</w:t>
      </w:r>
    </w:p>
    <w:p w:rsidR="007607CB" w:rsidRPr="00697689" w:rsidRDefault="007607CB" w:rsidP="007607CB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</w:p>
    <w:p w:rsidR="007607CB" w:rsidRPr="00697689" w:rsidRDefault="009134D3" w:rsidP="007607CB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1.3</w:t>
      </w:r>
      <w:r w:rsidR="007607CB" w:rsidRPr="00697689">
        <w:rPr>
          <w:rFonts w:ascii="Arial" w:hAnsi="Arial" w:cs="Arial"/>
          <w:b/>
          <w:bCs/>
          <w:lang w:val="es-ES" w:eastAsia="es-ES"/>
        </w:rPr>
        <w:t xml:space="preserve"> DIRECTOR</w:t>
      </w:r>
    </w:p>
    <w:p w:rsidR="007607CB" w:rsidRPr="00697689" w:rsidRDefault="007607CB" w:rsidP="007607CB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  <w:r w:rsidRPr="00697689">
        <w:rPr>
          <w:rFonts w:ascii="Arial" w:hAnsi="Arial" w:cs="Arial"/>
          <w:b/>
          <w:lang w:val="es-ES" w:eastAsia="es-ES"/>
        </w:rPr>
        <w:t>Datos Personales</w:t>
      </w:r>
    </w:p>
    <w:p w:rsidR="007607CB" w:rsidRPr="00697689" w:rsidRDefault="002D3B5E" w:rsidP="007607CB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Apellido y Nombres: </w:t>
      </w:r>
    </w:p>
    <w:p w:rsidR="008F23A2" w:rsidRDefault="002D3B5E" w:rsidP="007607CB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>
        <w:rPr>
          <w:rFonts w:ascii="Arial" w:hAnsi="Arial" w:cs="Arial"/>
          <w:lang w:val="pt-BR" w:eastAsia="es-ES"/>
        </w:rPr>
        <w:t xml:space="preserve">Documento de </w:t>
      </w:r>
      <w:proofErr w:type="spellStart"/>
      <w:r>
        <w:rPr>
          <w:rFonts w:ascii="Arial" w:hAnsi="Arial" w:cs="Arial"/>
          <w:lang w:val="pt-BR" w:eastAsia="es-ES"/>
        </w:rPr>
        <w:t>Identidad</w:t>
      </w:r>
      <w:proofErr w:type="spellEnd"/>
      <w:r>
        <w:rPr>
          <w:rFonts w:ascii="Arial" w:hAnsi="Arial" w:cs="Arial"/>
          <w:lang w:val="pt-BR" w:eastAsia="es-ES"/>
        </w:rPr>
        <w:t xml:space="preserve">: </w:t>
      </w:r>
    </w:p>
    <w:p w:rsidR="007607CB" w:rsidRPr="00697689" w:rsidRDefault="00053286" w:rsidP="007607CB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 w:rsidRPr="00697689">
        <w:rPr>
          <w:rFonts w:ascii="Arial" w:hAnsi="Arial" w:cs="Arial"/>
          <w:lang w:val="pt-BR" w:eastAsia="es-ES"/>
        </w:rPr>
        <w:t>E-</w:t>
      </w:r>
      <w:r w:rsidR="007607CB" w:rsidRPr="00697689">
        <w:rPr>
          <w:rFonts w:ascii="Arial" w:hAnsi="Arial" w:cs="Arial"/>
          <w:lang w:val="pt-BR" w:eastAsia="es-ES"/>
        </w:rPr>
        <w:t xml:space="preserve">Mail: </w:t>
      </w:r>
    </w:p>
    <w:p w:rsidR="007607CB" w:rsidRPr="00697689" w:rsidRDefault="007607CB" w:rsidP="007607CB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 w:rsidRPr="00697689">
        <w:rPr>
          <w:rFonts w:ascii="Arial" w:hAnsi="Arial" w:cs="Arial"/>
          <w:lang w:val="pt-BR" w:eastAsia="es-ES"/>
        </w:rPr>
        <w:t>Domic</w:t>
      </w:r>
      <w:r w:rsidR="00053286" w:rsidRPr="00697689">
        <w:rPr>
          <w:rFonts w:ascii="Arial" w:hAnsi="Arial" w:cs="Arial"/>
          <w:lang w:val="pt-BR" w:eastAsia="es-ES"/>
        </w:rPr>
        <w:t>ilio</w:t>
      </w:r>
      <w:r w:rsidR="002D3B5E">
        <w:rPr>
          <w:rFonts w:ascii="Arial" w:hAnsi="Arial" w:cs="Arial"/>
          <w:lang w:val="pt-BR" w:eastAsia="es-ES"/>
        </w:rPr>
        <w:t xml:space="preserve"> Laboral: </w:t>
      </w:r>
    </w:p>
    <w:p w:rsidR="007607CB" w:rsidRPr="00697689" w:rsidRDefault="007607CB" w:rsidP="007607CB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</w:t>
      </w:r>
      <w:r w:rsidR="00053286" w:rsidRPr="00697689">
        <w:rPr>
          <w:rFonts w:ascii="Arial" w:hAnsi="Arial" w:cs="Arial"/>
          <w:lang w:val="pt-BR" w:eastAsia="es-ES"/>
        </w:rPr>
        <w:t>éfono</w:t>
      </w:r>
      <w:proofErr w:type="spellEnd"/>
      <w:r w:rsidR="002D3B5E">
        <w:rPr>
          <w:rFonts w:ascii="Arial" w:hAnsi="Arial" w:cs="Arial"/>
          <w:lang w:val="pt-BR" w:eastAsia="es-ES"/>
        </w:rPr>
        <w:t xml:space="preserve"> Laboral: </w:t>
      </w:r>
    </w:p>
    <w:p w:rsidR="008F23A2" w:rsidRDefault="007607CB" w:rsidP="007607CB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 w:rsidRPr="00697689">
        <w:rPr>
          <w:rFonts w:ascii="Arial" w:hAnsi="Arial" w:cs="Arial"/>
          <w:lang w:val="pt-BR" w:eastAsia="es-ES"/>
        </w:rPr>
        <w:t>Domic</w:t>
      </w:r>
      <w:r w:rsidR="00053286" w:rsidRPr="00697689">
        <w:rPr>
          <w:rFonts w:ascii="Arial" w:hAnsi="Arial" w:cs="Arial"/>
          <w:lang w:val="pt-BR" w:eastAsia="es-ES"/>
        </w:rPr>
        <w:t>ilio</w:t>
      </w:r>
      <w:r w:rsidR="002D3B5E">
        <w:rPr>
          <w:rFonts w:ascii="Arial" w:hAnsi="Arial" w:cs="Arial"/>
          <w:lang w:val="pt-BR" w:eastAsia="es-ES"/>
        </w:rPr>
        <w:t xml:space="preserve"> Particular: </w:t>
      </w:r>
    </w:p>
    <w:p w:rsidR="008F23A2" w:rsidRDefault="00053286" w:rsidP="007607CB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="002D3B5E">
        <w:rPr>
          <w:rFonts w:ascii="Arial" w:hAnsi="Arial" w:cs="Arial"/>
          <w:lang w:val="pt-BR" w:eastAsia="es-ES"/>
        </w:rPr>
        <w:t xml:space="preserve"> Particular: </w:t>
      </w:r>
    </w:p>
    <w:p w:rsidR="00D73C8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</w:p>
    <w:p w:rsidR="007607CB" w:rsidRDefault="00D40886" w:rsidP="007607CB">
      <w:pPr>
        <w:suppressAutoHyphens w:val="0"/>
        <w:autoSpaceDN w:val="0"/>
        <w:adjustRightInd w:val="0"/>
        <w:rPr>
          <w:rFonts w:ascii="Arial" w:hAnsi="Arial" w:cs="Arial"/>
          <w:b/>
          <w:lang w:val="pt-BR" w:eastAsia="es-ES"/>
        </w:rPr>
      </w:pPr>
      <w:r>
        <w:rPr>
          <w:rFonts w:ascii="Arial" w:hAnsi="Arial" w:cs="Arial"/>
          <w:b/>
          <w:lang w:val="pt-BR" w:eastAsia="es-ES"/>
        </w:rPr>
        <w:t xml:space="preserve">Cargo Docente </w:t>
      </w:r>
      <w:proofErr w:type="spellStart"/>
      <w:r w:rsidR="002D3B5E">
        <w:rPr>
          <w:rFonts w:ascii="Arial" w:hAnsi="Arial" w:cs="Arial"/>
          <w:b/>
          <w:lang w:val="pt-BR" w:eastAsia="es-ES"/>
        </w:rPr>
        <w:t>en</w:t>
      </w:r>
      <w:proofErr w:type="spellEnd"/>
      <w:r w:rsidR="002D3B5E">
        <w:rPr>
          <w:rFonts w:ascii="Arial" w:hAnsi="Arial" w:cs="Arial"/>
          <w:b/>
          <w:lang w:val="pt-BR" w:eastAsia="es-ES"/>
        </w:rPr>
        <w:t xml:space="preserve"> </w:t>
      </w:r>
      <w:proofErr w:type="spellStart"/>
      <w:r w:rsidR="002D3B5E">
        <w:rPr>
          <w:rFonts w:ascii="Arial" w:hAnsi="Arial" w:cs="Arial"/>
          <w:b/>
          <w:lang w:val="pt-BR" w:eastAsia="es-ES"/>
        </w:rPr>
        <w:t>la</w:t>
      </w:r>
      <w:proofErr w:type="spellEnd"/>
      <w:r w:rsidR="002D3B5E">
        <w:rPr>
          <w:rFonts w:ascii="Arial" w:hAnsi="Arial" w:cs="Arial"/>
          <w:b/>
          <w:lang w:val="pt-BR" w:eastAsia="es-ES"/>
        </w:rPr>
        <w:t xml:space="preserve"> Sede: </w:t>
      </w:r>
    </w:p>
    <w:p w:rsidR="000F334E" w:rsidRPr="00697689" w:rsidRDefault="000F334E" w:rsidP="007607CB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</w:rPr>
        <w:t>Participa en más de 1 proyecto de investigación:</w:t>
      </w:r>
      <w:sdt>
        <w:sdtPr>
          <w:rPr>
            <w:rFonts w:ascii="Arial" w:hAnsi="Arial" w:cs="Arial"/>
          </w:rPr>
          <w:id w:val="-415174992"/>
          <w:placeholder>
            <w:docPart w:val="4862E098AE6E4E878356146A91F6CFC8"/>
          </w:placeholder>
          <w:showingPlcHdr/>
          <w:comboBox>
            <w:listItem w:displayText="Sí" w:value="Sí"/>
            <w:listItem w:displayText="No" w:value="No"/>
          </w:comboBox>
        </w:sdtPr>
        <w:sdtEndPr/>
        <w:sdtContent>
          <w:r w:rsidRPr="008877D5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</w:rPr>
        <w:t xml:space="preserve">   </w:t>
      </w:r>
    </w:p>
    <w:p w:rsidR="00053286" w:rsidRPr="00697689" w:rsidRDefault="00053286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:rsidR="00053286" w:rsidRPr="00697689" w:rsidRDefault="00D40886" w:rsidP="00053286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1.4</w:t>
      </w:r>
      <w:r w:rsidR="00053286" w:rsidRPr="00697689">
        <w:rPr>
          <w:rFonts w:ascii="Arial" w:hAnsi="Arial" w:cs="Arial"/>
          <w:b/>
          <w:bCs/>
          <w:lang w:val="es-ES" w:eastAsia="es-ES"/>
        </w:rPr>
        <w:t xml:space="preserve"> CO-DIRECTOR</w:t>
      </w:r>
      <w:r>
        <w:rPr>
          <w:rFonts w:ascii="Arial" w:hAnsi="Arial" w:cs="Arial"/>
          <w:b/>
          <w:bCs/>
          <w:lang w:val="es-ES" w:eastAsia="es-ES"/>
        </w:rPr>
        <w:t xml:space="preserve"> (en caso que se proponga)</w:t>
      </w:r>
    </w:p>
    <w:p w:rsidR="00053286" w:rsidRPr="00697689" w:rsidRDefault="00053286" w:rsidP="00053286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  <w:r w:rsidRPr="00697689">
        <w:rPr>
          <w:rFonts w:ascii="Arial" w:hAnsi="Arial" w:cs="Arial"/>
          <w:b/>
          <w:lang w:val="es-ES" w:eastAsia="es-ES"/>
        </w:rPr>
        <w:t>Datos Personales</w:t>
      </w:r>
    </w:p>
    <w:p w:rsidR="008F23A2" w:rsidRPr="00697689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Apellido y Nombres: </w:t>
      </w:r>
    </w:p>
    <w:p w:rsidR="008F23A2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>
        <w:rPr>
          <w:rFonts w:ascii="Arial" w:hAnsi="Arial" w:cs="Arial"/>
          <w:lang w:val="pt-BR" w:eastAsia="es-ES"/>
        </w:rPr>
        <w:t xml:space="preserve">Documento de </w:t>
      </w:r>
      <w:proofErr w:type="spellStart"/>
      <w:r>
        <w:rPr>
          <w:rFonts w:ascii="Arial" w:hAnsi="Arial" w:cs="Arial"/>
          <w:lang w:val="pt-BR" w:eastAsia="es-ES"/>
        </w:rPr>
        <w:t>Identidad</w:t>
      </w:r>
      <w:proofErr w:type="spellEnd"/>
      <w:r>
        <w:rPr>
          <w:rFonts w:ascii="Arial" w:hAnsi="Arial" w:cs="Arial"/>
          <w:lang w:val="pt-BR" w:eastAsia="es-ES"/>
        </w:rPr>
        <w:t xml:space="preserve">: </w:t>
      </w:r>
    </w:p>
    <w:p w:rsidR="008F23A2" w:rsidRPr="00697689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 w:rsidRPr="00697689">
        <w:rPr>
          <w:rFonts w:ascii="Arial" w:hAnsi="Arial" w:cs="Arial"/>
          <w:lang w:val="pt-BR" w:eastAsia="es-ES"/>
        </w:rPr>
        <w:t xml:space="preserve">E-Mail: </w:t>
      </w:r>
    </w:p>
    <w:p w:rsidR="008F23A2" w:rsidRPr="00697689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 w:rsidRPr="00697689">
        <w:rPr>
          <w:rFonts w:ascii="Arial" w:hAnsi="Arial" w:cs="Arial"/>
          <w:lang w:val="pt-BR" w:eastAsia="es-ES"/>
        </w:rPr>
        <w:t>Domicilio</w:t>
      </w:r>
      <w:r>
        <w:rPr>
          <w:rFonts w:ascii="Arial" w:hAnsi="Arial" w:cs="Arial"/>
          <w:lang w:val="pt-BR" w:eastAsia="es-ES"/>
        </w:rPr>
        <w:t xml:space="preserve"> Laboral: </w:t>
      </w:r>
    </w:p>
    <w:p w:rsidR="008F23A2" w:rsidRPr="00697689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>
        <w:rPr>
          <w:rFonts w:ascii="Arial" w:hAnsi="Arial" w:cs="Arial"/>
          <w:lang w:val="pt-BR" w:eastAsia="es-ES"/>
        </w:rPr>
        <w:t xml:space="preserve"> Laboral: </w:t>
      </w:r>
    </w:p>
    <w:p w:rsidR="008F23A2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r w:rsidRPr="00697689">
        <w:rPr>
          <w:rFonts w:ascii="Arial" w:hAnsi="Arial" w:cs="Arial"/>
          <w:lang w:val="pt-BR" w:eastAsia="es-ES"/>
        </w:rPr>
        <w:t>Domicilio</w:t>
      </w:r>
      <w:r>
        <w:rPr>
          <w:rFonts w:ascii="Arial" w:hAnsi="Arial" w:cs="Arial"/>
          <w:lang w:val="pt-BR" w:eastAsia="es-ES"/>
        </w:rPr>
        <w:t xml:space="preserve"> Particular: </w:t>
      </w:r>
    </w:p>
    <w:p w:rsidR="008F23A2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>
        <w:rPr>
          <w:rFonts w:ascii="Arial" w:hAnsi="Arial" w:cs="Arial"/>
          <w:lang w:val="pt-BR" w:eastAsia="es-ES"/>
        </w:rPr>
        <w:t xml:space="preserve"> Particular: </w:t>
      </w:r>
    </w:p>
    <w:p w:rsidR="00D73C8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>Dedicación horaria al proyecto</w:t>
      </w:r>
      <w:r>
        <w:rPr>
          <w:rFonts w:ascii="Arial" w:hAnsi="Arial" w:cs="Arial"/>
        </w:rPr>
        <w:t>:</w:t>
      </w:r>
    </w:p>
    <w:p w:rsidR="008F23A2" w:rsidRPr="00697689" w:rsidRDefault="008F23A2" w:rsidP="008F23A2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b/>
          <w:lang w:val="pt-BR" w:eastAsia="es-ES"/>
        </w:rPr>
        <w:t xml:space="preserve">Cargo Docente </w:t>
      </w:r>
      <w:proofErr w:type="spellStart"/>
      <w:r>
        <w:rPr>
          <w:rFonts w:ascii="Arial" w:hAnsi="Arial" w:cs="Arial"/>
          <w:b/>
          <w:lang w:val="pt-BR" w:eastAsia="es-ES"/>
        </w:rPr>
        <w:t>en</w:t>
      </w:r>
      <w:proofErr w:type="spellEnd"/>
      <w:r>
        <w:rPr>
          <w:rFonts w:ascii="Arial" w:hAnsi="Arial" w:cs="Arial"/>
          <w:b/>
          <w:lang w:val="pt-BR" w:eastAsia="es-ES"/>
        </w:rPr>
        <w:t xml:space="preserve"> </w:t>
      </w:r>
      <w:proofErr w:type="spellStart"/>
      <w:r>
        <w:rPr>
          <w:rFonts w:ascii="Arial" w:hAnsi="Arial" w:cs="Arial"/>
          <w:b/>
          <w:lang w:val="pt-BR" w:eastAsia="es-ES"/>
        </w:rPr>
        <w:t>la</w:t>
      </w:r>
      <w:proofErr w:type="spellEnd"/>
      <w:r>
        <w:rPr>
          <w:rFonts w:ascii="Arial" w:hAnsi="Arial" w:cs="Arial"/>
          <w:b/>
          <w:lang w:val="pt-BR" w:eastAsia="es-ES"/>
        </w:rPr>
        <w:t xml:space="preserve"> Sede: </w:t>
      </w:r>
    </w:p>
    <w:p w:rsidR="000F334E" w:rsidRPr="00697689" w:rsidRDefault="000F334E" w:rsidP="000F334E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</w:rPr>
        <w:t>Participa en más de 1 proyecto de investigación:</w:t>
      </w:r>
      <w:sdt>
        <w:sdtPr>
          <w:rPr>
            <w:rFonts w:ascii="Arial" w:hAnsi="Arial" w:cs="Arial"/>
          </w:rPr>
          <w:id w:val="-1393342392"/>
          <w:placeholder>
            <w:docPart w:val="EDA940AD67BA482AB4E5D6492F0E9B81"/>
          </w:placeholder>
          <w:showingPlcHdr/>
          <w:comboBox>
            <w:listItem w:displayText="Sí" w:value="Sí"/>
            <w:listItem w:displayText="No" w:value="No"/>
          </w:comboBox>
        </w:sdtPr>
        <w:sdtEndPr/>
        <w:sdtContent>
          <w:r w:rsidRPr="008877D5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</w:rPr>
        <w:t xml:space="preserve">   </w:t>
      </w:r>
    </w:p>
    <w:p w:rsidR="000F334E" w:rsidRPr="00697689" w:rsidRDefault="000F334E" w:rsidP="002D3B5E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</w:p>
    <w:p w:rsidR="00053286" w:rsidRDefault="00754BEE" w:rsidP="00053286">
      <w:pPr>
        <w:suppressAutoHyphens w:val="0"/>
        <w:autoSpaceDN w:val="0"/>
        <w:adjustRightInd w:val="0"/>
        <w:rPr>
          <w:rFonts w:ascii="Arial" w:hAnsi="Arial" w:cs="Arial"/>
          <w:b/>
          <w:lang w:val="pt-BR" w:eastAsia="es-ES"/>
        </w:rPr>
      </w:pPr>
      <w:r w:rsidRPr="00697689">
        <w:rPr>
          <w:rFonts w:ascii="Arial" w:hAnsi="Arial" w:cs="Arial"/>
          <w:b/>
          <w:lang w:val="pt-BR" w:eastAsia="es-ES"/>
        </w:rPr>
        <w:t>1.</w:t>
      </w:r>
      <w:r w:rsidR="002D01AA">
        <w:rPr>
          <w:rFonts w:ascii="Arial" w:hAnsi="Arial" w:cs="Arial"/>
          <w:b/>
          <w:lang w:val="pt-BR" w:eastAsia="es-ES"/>
        </w:rPr>
        <w:t>5</w:t>
      </w:r>
      <w:r w:rsidRPr="00697689">
        <w:rPr>
          <w:rFonts w:ascii="Arial" w:hAnsi="Arial" w:cs="Arial"/>
          <w:b/>
          <w:lang w:val="pt-BR" w:eastAsia="es-ES"/>
        </w:rPr>
        <w:t xml:space="preserve"> </w:t>
      </w:r>
      <w:r w:rsidR="00363B9D" w:rsidRPr="00697689">
        <w:rPr>
          <w:rFonts w:ascii="Arial" w:hAnsi="Arial" w:cs="Arial"/>
          <w:b/>
          <w:lang w:val="pt-BR" w:eastAsia="es-ES"/>
        </w:rPr>
        <w:t xml:space="preserve">EQUIPO </w:t>
      </w:r>
      <w:r w:rsidR="00DD49D5" w:rsidRPr="00697689">
        <w:rPr>
          <w:rFonts w:ascii="Arial" w:hAnsi="Arial" w:cs="Arial"/>
          <w:b/>
          <w:lang w:val="pt-BR" w:eastAsia="es-ES"/>
        </w:rPr>
        <w:t>DE INVESTIGACIÓN</w:t>
      </w:r>
    </w:p>
    <w:p w:rsidR="00D73C81" w:rsidRDefault="00D73C81" w:rsidP="00053286">
      <w:pPr>
        <w:suppressAutoHyphens w:val="0"/>
        <w:autoSpaceDN w:val="0"/>
        <w:adjustRightInd w:val="0"/>
        <w:rPr>
          <w:rFonts w:ascii="Arial" w:hAnsi="Arial" w:cs="Arial"/>
          <w:b/>
          <w:lang w:val="pt-BR" w:eastAsia="es-ES"/>
        </w:rPr>
      </w:pPr>
    </w:p>
    <w:p w:rsidR="00D73C81" w:rsidRPr="00697689" w:rsidRDefault="00D73C81" w:rsidP="00D73C8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lang w:val="pt-BR"/>
        </w:rPr>
        <w:t>1.5.1.</w:t>
      </w:r>
      <w:r w:rsidRPr="00697689">
        <w:rPr>
          <w:rFonts w:ascii="Arial" w:hAnsi="Arial" w:cs="Arial"/>
          <w:b/>
          <w:bCs/>
          <w:lang w:val="pt-BR"/>
        </w:rPr>
        <w:t xml:space="preserve"> Docentes de </w:t>
      </w:r>
      <w:proofErr w:type="spellStart"/>
      <w:r w:rsidRPr="00697689">
        <w:rPr>
          <w:rFonts w:ascii="Arial" w:hAnsi="Arial" w:cs="Arial"/>
          <w:b/>
          <w:bCs/>
          <w:lang w:val="pt-BR"/>
        </w:rPr>
        <w:t>la</w:t>
      </w:r>
      <w:proofErr w:type="spellEnd"/>
      <w:r w:rsidRPr="00697689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697689">
        <w:rPr>
          <w:rFonts w:ascii="Arial" w:hAnsi="Arial" w:cs="Arial"/>
          <w:b/>
          <w:bCs/>
          <w:lang w:val="pt-BR"/>
        </w:rPr>
        <w:t>UNSa</w:t>
      </w:r>
      <w:proofErr w:type="spell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pt-BR"/>
        </w:rPr>
      </w:pPr>
      <w:r w:rsidRPr="00697689">
        <w:rPr>
          <w:rFonts w:ascii="Arial" w:hAnsi="Arial" w:cs="Arial"/>
          <w:lang w:val="pt-BR"/>
        </w:rPr>
        <w:t xml:space="preserve">1) </w:t>
      </w:r>
      <w:proofErr w:type="spellStart"/>
      <w:r w:rsidRPr="00697689">
        <w:rPr>
          <w:rFonts w:ascii="Arial" w:hAnsi="Arial" w:cs="Arial"/>
          <w:lang w:val="pt-BR"/>
        </w:rPr>
        <w:t>Apellido</w:t>
      </w:r>
      <w:proofErr w:type="spellEnd"/>
      <w:r w:rsidRPr="00697689">
        <w:rPr>
          <w:rFonts w:ascii="Arial" w:hAnsi="Arial" w:cs="Arial"/>
          <w:lang w:val="pt-BR"/>
        </w:rPr>
        <w:t xml:space="preserve"> y </w:t>
      </w:r>
      <w:proofErr w:type="spellStart"/>
      <w:r w:rsidRPr="00697689">
        <w:rPr>
          <w:rFonts w:ascii="Arial" w:hAnsi="Arial" w:cs="Arial"/>
          <w:lang w:val="pt-BR"/>
        </w:rPr>
        <w:t>Nombre</w:t>
      </w:r>
      <w:proofErr w:type="spellEnd"/>
      <w:r w:rsidRPr="00697689">
        <w:rPr>
          <w:rFonts w:ascii="Arial" w:hAnsi="Arial" w:cs="Arial"/>
          <w:lang w:val="pt-BR"/>
        </w:rPr>
        <w:t>: ………</w:t>
      </w:r>
      <w:proofErr w:type="gramStart"/>
      <w:r w:rsidRPr="00697689">
        <w:rPr>
          <w:rFonts w:ascii="Arial" w:hAnsi="Arial" w:cs="Arial"/>
          <w:lang w:val="pt-BR"/>
        </w:rPr>
        <w:t>…</w:t>
      </w:r>
      <w:r>
        <w:rPr>
          <w:rFonts w:ascii="Arial" w:hAnsi="Arial" w:cs="Arial"/>
          <w:lang w:val="pt-BR"/>
        </w:rPr>
        <w:t>....</w:t>
      </w:r>
      <w:proofErr w:type="gramEnd"/>
      <w:r w:rsidRPr="00697689">
        <w:rPr>
          <w:rFonts w:ascii="Arial" w:hAnsi="Arial" w:cs="Arial"/>
          <w:lang w:val="pt-BR"/>
        </w:rPr>
        <w:t>…</w:t>
      </w:r>
      <w:r>
        <w:rPr>
          <w:rFonts w:ascii="Arial" w:hAnsi="Arial" w:cs="Arial"/>
          <w:lang w:val="pt-BR"/>
        </w:rPr>
        <w:t>.....</w:t>
      </w:r>
      <w:r w:rsidRPr="00697689">
        <w:rPr>
          <w:rFonts w:ascii="Arial" w:hAnsi="Arial" w:cs="Arial"/>
          <w:lang w:val="pt-BR"/>
        </w:rPr>
        <w:t>………..</w:t>
      </w:r>
    </w:p>
    <w:p w:rsidR="00D73C8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pt-BR"/>
        </w:rPr>
      </w:pPr>
      <w:r w:rsidRPr="00697689">
        <w:rPr>
          <w:rFonts w:ascii="Arial" w:hAnsi="Arial" w:cs="Arial"/>
          <w:lang w:val="pt-BR"/>
        </w:rPr>
        <w:t>DNI: …………………</w:t>
      </w:r>
      <w:proofErr w:type="gramStart"/>
      <w:r>
        <w:rPr>
          <w:rFonts w:ascii="Arial" w:hAnsi="Arial" w:cs="Arial"/>
          <w:lang w:val="pt-BR"/>
        </w:rPr>
        <w:t>......................................</w:t>
      </w:r>
      <w:r w:rsidRPr="00697689">
        <w:rPr>
          <w:rFonts w:ascii="Arial" w:hAnsi="Arial" w:cs="Arial"/>
          <w:lang w:val="pt-BR"/>
        </w:rPr>
        <w:t>….</w:t>
      </w:r>
      <w:proofErr w:type="gramEnd"/>
      <w:r w:rsidRPr="00697689">
        <w:rPr>
          <w:rFonts w:ascii="Arial" w:hAnsi="Arial" w:cs="Arial"/>
          <w:lang w:val="pt-BR"/>
        </w:rPr>
        <w:t>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>Cargo Docente</w:t>
      </w:r>
      <w:r>
        <w:rPr>
          <w:rFonts w:ascii="Arial" w:hAnsi="Arial" w:cs="Arial"/>
        </w:rPr>
        <w:t xml:space="preserve"> rentado</w:t>
      </w:r>
      <w:r w:rsidRPr="00697689">
        <w:rPr>
          <w:rFonts w:ascii="Arial" w:hAnsi="Arial" w:cs="Arial"/>
        </w:rPr>
        <w:t xml:space="preserve"> en la </w:t>
      </w:r>
      <w:proofErr w:type="spellStart"/>
      <w:r w:rsidRPr="00697689">
        <w:rPr>
          <w:rFonts w:ascii="Arial" w:hAnsi="Arial" w:cs="Arial"/>
        </w:rPr>
        <w:t>UNSa</w:t>
      </w:r>
      <w:proofErr w:type="spellEnd"/>
      <w:r w:rsidRPr="00697689">
        <w:rPr>
          <w:rFonts w:ascii="Arial" w:hAnsi="Arial" w:cs="Arial"/>
        </w:rPr>
        <w:t xml:space="preserve">: </w:t>
      </w:r>
      <w:proofErr w:type="gramStart"/>
      <w:r w:rsidRPr="00697689">
        <w:rPr>
          <w:rFonts w:ascii="Arial" w:hAnsi="Arial" w:cs="Arial"/>
        </w:rPr>
        <w:t>……………………..</w:t>
      </w:r>
      <w:proofErr w:type="gramEnd"/>
    </w:p>
    <w:p w:rsidR="00D73C8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</w:t>
      </w:r>
      <w:r w:rsidRPr="00697689">
        <w:rPr>
          <w:rFonts w:ascii="Arial" w:hAnsi="Arial" w:cs="Arial"/>
        </w:rPr>
        <w:t>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-708951988"/>
          <w:placeholder>
            <w:docPart w:val="A354F7399A2E4D81A291C875362FA92E"/>
          </w:placeholder>
          <w:dropDownList>
            <w:listItem w:displayText="Sí" w:value="Sí"/>
            <w:listItem w:displayText="No" w:value="No"/>
          </w:dropDownList>
        </w:sdtPr>
        <w:sdtEndPr/>
        <w:sdtContent>
          <w:r>
            <w:rPr>
              <w:rFonts w:ascii="Arial" w:hAnsi="Arial" w:cs="Arial"/>
            </w:rPr>
            <w:t>No</w:t>
          </w:r>
        </w:sdtContent>
      </w:sdt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pt-BR"/>
        </w:rPr>
      </w:pPr>
      <w:r w:rsidRPr="00697689">
        <w:rPr>
          <w:rFonts w:ascii="Arial" w:hAnsi="Arial" w:cs="Arial"/>
        </w:rPr>
        <w:t xml:space="preserve">2) </w:t>
      </w:r>
      <w:proofErr w:type="spellStart"/>
      <w:r w:rsidRPr="00697689">
        <w:rPr>
          <w:rFonts w:ascii="Arial" w:hAnsi="Arial" w:cs="Arial"/>
          <w:lang w:val="pt-BR"/>
        </w:rPr>
        <w:t>Apellido</w:t>
      </w:r>
      <w:proofErr w:type="spellEnd"/>
      <w:r w:rsidRPr="00697689">
        <w:rPr>
          <w:rFonts w:ascii="Arial" w:hAnsi="Arial" w:cs="Arial"/>
          <w:lang w:val="pt-BR"/>
        </w:rPr>
        <w:t xml:space="preserve"> y </w:t>
      </w:r>
      <w:proofErr w:type="spellStart"/>
      <w:r w:rsidRPr="00697689">
        <w:rPr>
          <w:rFonts w:ascii="Arial" w:hAnsi="Arial" w:cs="Arial"/>
          <w:lang w:val="pt-BR"/>
        </w:rPr>
        <w:t>Nombre</w:t>
      </w:r>
      <w:proofErr w:type="spellEnd"/>
      <w:r w:rsidRPr="00697689">
        <w:rPr>
          <w:rFonts w:ascii="Arial" w:hAnsi="Arial" w:cs="Arial"/>
          <w:lang w:val="pt-BR"/>
        </w:rPr>
        <w:t xml:space="preserve">: </w:t>
      </w:r>
      <w:proofErr w:type="gramStart"/>
      <w:r w:rsidRPr="00697689">
        <w:rPr>
          <w:rFonts w:ascii="Arial" w:hAnsi="Arial" w:cs="Arial"/>
          <w:lang w:val="pt-BR"/>
        </w:rPr>
        <w:t>…………</w:t>
      </w:r>
      <w:r>
        <w:rPr>
          <w:rFonts w:ascii="Arial" w:hAnsi="Arial" w:cs="Arial"/>
          <w:lang w:val="pt-BR"/>
        </w:rPr>
        <w:t>....</w:t>
      </w:r>
      <w:r w:rsidRPr="00697689">
        <w:rPr>
          <w:rFonts w:ascii="Arial" w:hAnsi="Arial" w:cs="Arial"/>
          <w:lang w:val="pt-BR"/>
        </w:rPr>
        <w:t>…</w:t>
      </w:r>
      <w:r>
        <w:rPr>
          <w:rFonts w:ascii="Arial" w:hAnsi="Arial" w:cs="Arial"/>
          <w:lang w:val="pt-BR"/>
        </w:rPr>
        <w:t>.....</w:t>
      </w:r>
      <w:r w:rsidRPr="00697689">
        <w:rPr>
          <w:rFonts w:ascii="Arial" w:hAnsi="Arial" w:cs="Arial"/>
          <w:lang w:val="pt-BR"/>
        </w:rPr>
        <w:t>………..</w:t>
      </w:r>
      <w:proofErr w:type="gramEnd"/>
    </w:p>
    <w:p w:rsidR="00D73C8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pt-BR"/>
        </w:rPr>
      </w:pPr>
      <w:r w:rsidRPr="00697689">
        <w:rPr>
          <w:rFonts w:ascii="Arial" w:hAnsi="Arial" w:cs="Arial"/>
          <w:lang w:val="pt-BR"/>
        </w:rPr>
        <w:t>DNI: …………………</w:t>
      </w:r>
      <w:proofErr w:type="gramStart"/>
      <w:r>
        <w:rPr>
          <w:rFonts w:ascii="Arial" w:hAnsi="Arial" w:cs="Arial"/>
          <w:lang w:val="pt-BR"/>
        </w:rPr>
        <w:t>......................................</w:t>
      </w:r>
      <w:r w:rsidRPr="00697689">
        <w:rPr>
          <w:rFonts w:ascii="Arial" w:hAnsi="Arial" w:cs="Arial"/>
          <w:lang w:val="pt-BR"/>
        </w:rPr>
        <w:t>….</w:t>
      </w:r>
      <w:proofErr w:type="gramEnd"/>
      <w:r w:rsidRPr="00697689">
        <w:rPr>
          <w:rFonts w:ascii="Arial" w:hAnsi="Arial" w:cs="Arial"/>
          <w:lang w:val="pt-BR"/>
        </w:rPr>
        <w:t>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>Cargo Docente</w:t>
      </w:r>
      <w:r>
        <w:rPr>
          <w:rFonts w:ascii="Arial" w:hAnsi="Arial" w:cs="Arial"/>
        </w:rPr>
        <w:t xml:space="preserve"> rentado</w:t>
      </w:r>
      <w:r w:rsidRPr="00697689">
        <w:rPr>
          <w:rFonts w:ascii="Arial" w:hAnsi="Arial" w:cs="Arial"/>
        </w:rPr>
        <w:t xml:space="preserve"> en la </w:t>
      </w:r>
      <w:proofErr w:type="spellStart"/>
      <w:r w:rsidRPr="00697689">
        <w:rPr>
          <w:rFonts w:ascii="Arial" w:hAnsi="Arial" w:cs="Arial"/>
        </w:rPr>
        <w:t>UNSa</w:t>
      </w:r>
      <w:proofErr w:type="spellEnd"/>
      <w:r w:rsidRPr="00697689">
        <w:rPr>
          <w:rFonts w:ascii="Arial" w:hAnsi="Arial" w:cs="Arial"/>
        </w:rPr>
        <w:t xml:space="preserve">: </w:t>
      </w:r>
      <w:proofErr w:type="gramStart"/>
      <w:r w:rsidRPr="00697689">
        <w:rPr>
          <w:rFonts w:ascii="Arial" w:hAnsi="Arial" w:cs="Arial"/>
        </w:rPr>
        <w:t>……………………..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lastRenderedPageBreak/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</w:t>
      </w:r>
      <w:r w:rsidRPr="00697689">
        <w:rPr>
          <w:rFonts w:ascii="Arial" w:hAnsi="Arial" w:cs="Arial"/>
        </w:rPr>
        <w:t>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79803728"/>
          <w:placeholder>
            <w:docPart w:val="AA1C447CEC414F779859C12183087EB4"/>
          </w:placeholder>
          <w:dropDownList>
            <w:listItem w:displayText="Sí" w:value="Sí"/>
            <w:listItem w:displayText="No" w:value="No"/>
          </w:dropDownList>
        </w:sdtPr>
        <w:sdtEndPr/>
        <w:sdtContent>
          <w:r>
            <w:rPr>
              <w:rFonts w:ascii="Arial" w:hAnsi="Arial" w:cs="Arial"/>
            </w:rPr>
            <w:t>No</w:t>
          </w:r>
        </w:sdtContent>
      </w:sdt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3</w:t>
      </w:r>
      <w:r w:rsidRPr="00697689">
        <w:rPr>
          <w:rFonts w:ascii="Arial" w:hAnsi="Arial" w:cs="Arial"/>
          <w:lang w:val="es-ES" w:eastAsia="es-ES"/>
        </w:rPr>
        <w:t>)</w:t>
      </w:r>
      <w:proofErr w:type="gramStart"/>
      <w:r w:rsidRPr="00697689">
        <w:rPr>
          <w:rFonts w:ascii="Arial" w:hAnsi="Arial" w:cs="Arial"/>
          <w:lang w:val="es-ES" w:eastAsia="es-ES"/>
        </w:rPr>
        <w:t>….</w:t>
      </w:r>
      <w:proofErr w:type="gramEnd"/>
      <w:r w:rsidRPr="00697689">
        <w:rPr>
          <w:rFonts w:ascii="Arial" w:hAnsi="Arial" w:cs="Arial"/>
          <w:lang w:val="es-ES" w:eastAsia="es-ES"/>
        </w:rPr>
        <w:t xml:space="preserve"> *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i/>
          <w:lang w:val="es-ES" w:eastAsia="es-ES"/>
        </w:rPr>
      </w:pPr>
      <w:r w:rsidRPr="00697689">
        <w:rPr>
          <w:rFonts w:ascii="Arial" w:hAnsi="Arial" w:cs="Arial"/>
          <w:i/>
          <w:lang w:val="es-ES" w:eastAsia="es-ES"/>
        </w:rPr>
        <w:t>*Añadir más colaboradores si es necesario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</w:p>
    <w:p w:rsidR="00D73C81" w:rsidRPr="00697689" w:rsidRDefault="00D73C81" w:rsidP="00D73C81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</w:rPr>
      </w:pPr>
      <w:r w:rsidRPr="00697689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5.2</w:t>
      </w:r>
      <w:r w:rsidR="000F334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Otros colaboradores</w:t>
      </w:r>
      <w:r w:rsidRPr="00697689">
        <w:rPr>
          <w:rFonts w:ascii="Arial" w:hAnsi="Arial" w:cs="Arial"/>
          <w:b/>
          <w:bCs/>
        </w:rPr>
        <w:t xml:space="preserve"> (CONICET, docentes de otras universidades, graduados de </w:t>
      </w:r>
      <w:r>
        <w:rPr>
          <w:rFonts w:ascii="Arial" w:hAnsi="Arial" w:cs="Arial"/>
          <w:b/>
          <w:bCs/>
        </w:rPr>
        <w:t xml:space="preserve">esta Universidad y </w:t>
      </w:r>
      <w:r w:rsidRPr="00697689">
        <w:rPr>
          <w:rFonts w:ascii="Arial" w:hAnsi="Arial" w:cs="Arial"/>
          <w:b/>
          <w:bCs/>
        </w:rPr>
        <w:t>otros organismos, etc.)</w:t>
      </w:r>
    </w:p>
    <w:p w:rsidR="00D73C81" w:rsidRPr="000E451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pt-BR"/>
        </w:rPr>
      </w:pP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1) Apellido y Nombre: </w:t>
      </w:r>
      <w:proofErr w:type="gramStart"/>
      <w:r w:rsidRPr="00697689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</w:t>
      </w:r>
      <w:r w:rsidRPr="00697689">
        <w:rPr>
          <w:rFonts w:ascii="Arial" w:hAnsi="Arial" w:cs="Arial"/>
        </w:rPr>
        <w:t>………..</w:t>
      </w:r>
      <w:proofErr w:type="gramEnd"/>
    </w:p>
    <w:p w:rsidR="00D73C8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DNI: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………………………….</w:t>
      </w:r>
      <w:proofErr w:type="gramEnd"/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Cargo y/o Filiación: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-666474387"/>
          <w:placeholder>
            <w:docPart w:val="C17D5E1BA4C1430094FA2A7F376CFFCA"/>
          </w:placeholder>
          <w:showingPlcHdr/>
          <w:dropDownList>
            <w:listItem w:displayText="Sí" w:value="Sí"/>
            <w:listItem w:displayText="No" w:value="No"/>
          </w:dropDownList>
        </w:sdtPr>
        <w:sdtEndPr/>
        <w:sdtContent>
          <w:r w:rsidRPr="005C781E">
            <w:rPr>
              <w:rStyle w:val="Textodelmarcadordeposicin"/>
              <w:color w:val="00B0F0"/>
            </w:rPr>
            <w:t>Elija un elemento.</w:t>
          </w:r>
        </w:sdtContent>
      </w:sdt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2) Apellido y Nombre: </w:t>
      </w:r>
      <w:proofErr w:type="gramStart"/>
      <w:r w:rsidRPr="00697689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</w:t>
      </w:r>
      <w:r w:rsidRPr="00697689">
        <w:rPr>
          <w:rFonts w:ascii="Arial" w:hAnsi="Arial" w:cs="Arial"/>
        </w:rPr>
        <w:t>………..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DNI: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………………………….</w:t>
      </w:r>
      <w:proofErr w:type="gramEnd"/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Cargo y/o Filiación: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867559680"/>
          <w:placeholder>
            <w:docPart w:val="8D324B9207944E498E3ED85C0BF40F44"/>
          </w:placeholder>
          <w:showingPlcHdr/>
          <w:dropDownList>
            <w:listItem w:displayText="Sí" w:value="Sí"/>
            <w:listItem w:displayText="No" w:value="No"/>
          </w:dropDownList>
        </w:sdtPr>
        <w:sdtEndPr/>
        <w:sdtContent>
          <w:r w:rsidRPr="005C781E">
            <w:rPr>
              <w:rStyle w:val="Textodelmarcadordeposicin"/>
              <w:color w:val="00B0F0"/>
            </w:rPr>
            <w:t>Elija un elemento.</w:t>
          </w:r>
        </w:sdtContent>
      </w:sdt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 w:rsidRPr="00697689">
        <w:rPr>
          <w:rFonts w:ascii="Arial" w:hAnsi="Arial" w:cs="Arial"/>
          <w:lang w:val="es-ES" w:eastAsia="es-ES"/>
        </w:rPr>
        <w:t>3)</w:t>
      </w:r>
      <w:proofErr w:type="gramStart"/>
      <w:r w:rsidRPr="00697689">
        <w:rPr>
          <w:rFonts w:ascii="Arial" w:hAnsi="Arial" w:cs="Arial"/>
          <w:lang w:val="es-ES" w:eastAsia="es-ES"/>
        </w:rPr>
        <w:t>….</w:t>
      </w:r>
      <w:proofErr w:type="gramEnd"/>
      <w:r w:rsidRPr="00697689">
        <w:rPr>
          <w:rFonts w:ascii="Arial" w:hAnsi="Arial" w:cs="Arial"/>
          <w:lang w:val="es-ES" w:eastAsia="es-ES"/>
        </w:rPr>
        <w:t xml:space="preserve"> *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  <w:r w:rsidRPr="00697689">
        <w:rPr>
          <w:rFonts w:ascii="Arial" w:hAnsi="Arial" w:cs="Arial"/>
          <w:i/>
          <w:lang w:val="es-ES" w:eastAsia="es-ES"/>
        </w:rPr>
        <w:t>*Añadir más colaboradores si es necesario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</w:p>
    <w:p w:rsidR="00D73C81" w:rsidRDefault="00D73C81" w:rsidP="00D73C8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u w:val="words"/>
        </w:rPr>
      </w:pPr>
      <w:r w:rsidRPr="00697689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5.3</w:t>
      </w:r>
      <w:r w:rsidR="000F334E">
        <w:rPr>
          <w:rFonts w:ascii="Arial" w:hAnsi="Arial" w:cs="Arial"/>
          <w:b/>
          <w:bCs/>
        </w:rPr>
        <w:t>.</w:t>
      </w:r>
      <w:r w:rsidRPr="00697689">
        <w:rPr>
          <w:rFonts w:ascii="Arial" w:hAnsi="Arial" w:cs="Arial"/>
          <w:b/>
          <w:bCs/>
        </w:rPr>
        <w:t xml:space="preserve"> Auxiliar de Investigación Rentado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1) Apellido y Nombre: </w:t>
      </w:r>
      <w:proofErr w:type="gramStart"/>
      <w:r w:rsidRPr="00697689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Pr="00697689">
        <w:rPr>
          <w:rFonts w:ascii="Arial" w:hAnsi="Arial" w:cs="Arial"/>
        </w:rPr>
        <w:t>……………..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DNI: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</w:t>
      </w:r>
      <w:proofErr w:type="gramEnd"/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Cargo y/o Filiación: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351155037"/>
          <w:placeholder>
            <w:docPart w:val="3D7F5DA9002849CAA74D496240F662F9"/>
          </w:placeholder>
          <w:showingPlcHdr/>
          <w:dropDownList>
            <w:listItem w:displayText="Sí" w:value="Sí"/>
            <w:listItem w:displayText="No" w:value="No"/>
          </w:dropDownList>
        </w:sdtPr>
        <w:sdtEndPr/>
        <w:sdtContent>
          <w:r w:rsidRPr="005C781E">
            <w:rPr>
              <w:rStyle w:val="Textodelmarcadordeposicin"/>
              <w:color w:val="00B0F0"/>
            </w:rPr>
            <w:t>Elija un elemento.</w:t>
          </w:r>
        </w:sdtContent>
      </w:sdt>
    </w:p>
    <w:p w:rsidR="00D73C81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2</w:t>
      </w:r>
      <w:r w:rsidRPr="00697689">
        <w:rPr>
          <w:rFonts w:ascii="Arial" w:hAnsi="Arial" w:cs="Arial"/>
          <w:lang w:val="es-ES" w:eastAsia="es-ES"/>
        </w:rPr>
        <w:t>)</w:t>
      </w:r>
      <w:proofErr w:type="gramStart"/>
      <w:r w:rsidRPr="00697689">
        <w:rPr>
          <w:rFonts w:ascii="Arial" w:hAnsi="Arial" w:cs="Arial"/>
          <w:lang w:val="es-ES" w:eastAsia="es-ES"/>
        </w:rPr>
        <w:t>….</w:t>
      </w:r>
      <w:proofErr w:type="gramEnd"/>
      <w:r w:rsidRPr="00697689">
        <w:rPr>
          <w:rFonts w:ascii="Arial" w:hAnsi="Arial" w:cs="Arial"/>
          <w:lang w:val="es-ES" w:eastAsia="es-ES"/>
        </w:rPr>
        <w:t xml:space="preserve"> *</w:t>
      </w:r>
    </w:p>
    <w:p w:rsidR="00D73C81" w:rsidRDefault="00D73C81" w:rsidP="00D73C81">
      <w:pPr>
        <w:suppressAutoHyphens w:val="0"/>
        <w:autoSpaceDN w:val="0"/>
        <w:adjustRightInd w:val="0"/>
        <w:rPr>
          <w:rFonts w:ascii="Arial" w:hAnsi="Arial" w:cs="Arial"/>
          <w:i/>
          <w:lang w:val="es-ES" w:eastAsia="es-ES"/>
        </w:rPr>
      </w:pPr>
      <w:r w:rsidRPr="00697689">
        <w:rPr>
          <w:rFonts w:ascii="Arial" w:hAnsi="Arial" w:cs="Arial"/>
          <w:i/>
          <w:lang w:val="es-ES" w:eastAsia="es-ES"/>
        </w:rPr>
        <w:t>*Añadir más colaboradores si es necesario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</w:p>
    <w:p w:rsidR="00D73C81" w:rsidRPr="004743E6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es-ES"/>
        </w:rPr>
      </w:pPr>
    </w:p>
    <w:p w:rsidR="00D73C81" w:rsidRDefault="00D73C81" w:rsidP="00D73C8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u w:val="words"/>
        </w:rPr>
      </w:pPr>
      <w:r w:rsidRPr="00697689">
        <w:rPr>
          <w:rFonts w:ascii="Arial" w:hAnsi="Arial" w:cs="Arial"/>
          <w:b/>
          <w:bCs/>
        </w:rPr>
        <w:t>1.</w:t>
      </w:r>
      <w:r w:rsidR="000F334E">
        <w:rPr>
          <w:rFonts w:ascii="Arial" w:hAnsi="Arial" w:cs="Arial"/>
          <w:b/>
          <w:bCs/>
        </w:rPr>
        <w:t>5.4.</w:t>
      </w:r>
      <w:r w:rsidRPr="00697689">
        <w:rPr>
          <w:rFonts w:ascii="Arial" w:hAnsi="Arial" w:cs="Arial"/>
          <w:b/>
          <w:bCs/>
        </w:rPr>
        <w:t xml:space="preserve"> Colaboradores Técnicos de Apoyo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1) Apellido y Nombre: </w:t>
      </w:r>
      <w:proofErr w:type="gramStart"/>
      <w:r w:rsidRPr="0069768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697689">
        <w:rPr>
          <w:rFonts w:ascii="Arial" w:hAnsi="Arial" w:cs="Arial"/>
        </w:rPr>
        <w:t>…………..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DNI: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</w:t>
      </w:r>
      <w:proofErr w:type="gramEnd"/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Cargo y/o Filiación: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…………………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-455028200"/>
          <w:placeholder>
            <w:docPart w:val="1576081F945F47EAA09EDE34997B209F"/>
          </w:placeholder>
          <w:showingPlcHdr/>
          <w:dropDownList>
            <w:listItem w:displayText="Sí" w:value="Sí"/>
            <w:listItem w:displayText="No" w:value="No"/>
          </w:dropDownList>
        </w:sdtPr>
        <w:sdtEndPr/>
        <w:sdtContent>
          <w:r w:rsidRPr="005C781E">
            <w:rPr>
              <w:rStyle w:val="Textodelmarcadordeposicin"/>
              <w:color w:val="00B0F0"/>
            </w:rPr>
            <w:t>Elija un elemento.</w:t>
          </w:r>
        </w:sdtContent>
      </w:sdt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es-ES" w:eastAsia="es-ES"/>
        </w:rPr>
      </w:pP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2</w:t>
      </w:r>
      <w:r w:rsidRPr="00697689">
        <w:rPr>
          <w:rFonts w:ascii="Arial" w:hAnsi="Arial" w:cs="Arial"/>
          <w:lang w:val="es-ES" w:eastAsia="es-ES"/>
        </w:rPr>
        <w:t>)</w:t>
      </w:r>
      <w:proofErr w:type="gramStart"/>
      <w:r w:rsidRPr="00697689">
        <w:rPr>
          <w:rFonts w:ascii="Arial" w:hAnsi="Arial" w:cs="Arial"/>
          <w:lang w:val="es-ES" w:eastAsia="es-ES"/>
        </w:rPr>
        <w:t>….</w:t>
      </w:r>
      <w:proofErr w:type="gramEnd"/>
      <w:r w:rsidRPr="00697689">
        <w:rPr>
          <w:rFonts w:ascii="Arial" w:hAnsi="Arial" w:cs="Arial"/>
          <w:lang w:val="es-ES" w:eastAsia="es-ES"/>
        </w:rPr>
        <w:t xml:space="preserve"> *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  <w:r w:rsidRPr="00697689">
        <w:rPr>
          <w:rFonts w:ascii="Arial" w:hAnsi="Arial" w:cs="Arial"/>
          <w:i/>
          <w:lang w:val="es-ES" w:eastAsia="es-ES"/>
        </w:rPr>
        <w:t>*Añadir más colaboradores si es necesario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lang w:val="es-ES"/>
        </w:rPr>
      </w:pPr>
    </w:p>
    <w:p w:rsidR="00D73C81" w:rsidRPr="00697689" w:rsidRDefault="00D73C81" w:rsidP="00D73C8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u w:val="words"/>
        </w:rPr>
      </w:pPr>
      <w:r w:rsidRPr="00697689">
        <w:rPr>
          <w:rFonts w:ascii="Arial" w:hAnsi="Arial" w:cs="Arial"/>
          <w:b/>
          <w:bCs/>
        </w:rPr>
        <w:t>1.</w:t>
      </w:r>
      <w:r w:rsidR="000F334E">
        <w:rPr>
          <w:rFonts w:ascii="Arial" w:hAnsi="Arial" w:cs="Arial"/>
          <w:b/>
          <w:bCs/>
        </w:rPr>
        <w:t>5.5.</w:t>
      </w:r>
      <w:r w:rsidRPr="00697689">
        <w:rPr>
          <w:rFonts w:ascii="Arial" w:hAnsi="Arial" w:cs="Arial"/>
          <w:b/>
          <w:bCs/>
          <w:u w:val="words"/>
        </w:rPr>
        <w:t xml:space="preserve"> </w:t>
      </w:r>
      <w:r w:rsidRPr="00697689">
        <w:rPr>
          <w:rFonts w:ascii="Arial" w:hAnsi="Arial" w:cs="Arial"/>
          <w:b/>
          <w:bCs/>
        </w:rPr>
        <w:t>Colaboradores Alumnos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1) Apellido y Nombre: </w:t>
      </w:r>
      <w:proofErr w:type="gramStart"/>
      <w:r w:rsidRPr="0069768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697689">
        <w:rPr>
          <w:rFonts w:ascii="Arial" w:hAnsi="Arial" w:cs="Arial"/>
        </w:rPr>
        <w:t>…………..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lastRenderedPageBreak/>
        <w:t xml:space="preserve">DNI: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</w:t>
      </w:r>
      <w:proofErr w:type="gramEnd"/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  <w:r w:rsidRPr="00697689">
        <w:rPr>
          <w:rFonts w:ascii="Arial" w:hAnsi="Arial" w:cs="Arial"/>
        </w:rPr>
        <w:t>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-1626069682"/>
          <w:placeholder>
            <w:docPart w:val="8AB3C6D89E934146BE9865B79BC7F3FC"/>
          </w:placeholder>
          <w:showingPlcHdr/>
          <w:dropDownList>
            <w:listItem w:displayText="Sí" w:value="Sí"/>
            <w:listItem w:displayText="No" w:value="No"/>
          </w:dropDownList>
        </w:sdtPr>
        <w:sdtEndPr/>
        <w:sdtContent>
          <w:r w:rsidRPr="005C781E">
            <w:rPr>
              <w:rStyle w:val="Textodelmarcadordeposicin"/>
              <w:color w:val="00B0F0"/>
            </w:rPr>
            <w:t>Elija un elemento.</w:t>
          </w:r>
        </w:sdtContent>
      </w:sdt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2) Apellido y Nombre: </w:t>
      </w:r>
      <w:proofErr w:type="gramStart"/>
      <w:r w:rsidRPr="0069768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697689">
        <w:rPr>
          <w:rFonts w:ascii="Arial" w:hAnsi="Arial" w:cs="Arial"/>
        </w:rPr>
        <w:t>…………..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DNI: </w:t>
      </w:r>
      <w:proofErr w:type="gramStart"/>
      <w:r w:rsidRPr="0069768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</w:t>
      </w:r>
      <w:proofErr w:type="gramEnd"/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gramStart"/>
      <w:r>
        <w:rPr>
          <w:rFonts w:ascii="Arial" w:hAnsi="Arial" w:cs="Arial"/>
          <w:lang w:val="pt-BR" w:eastAsia="es-ES"/>
        </w:rPr>
        <w:t>e</w:t>
      </w:r>
      <w:r w:rsidRPr="00697689">
        <w:rPr>
          <w:rFonts w:ascii="Arial" w:hAnsi="Arial" w:cs="Arial"/>
          <w:lang w:val="pt-BR" w:eastAsia="es-ES"/>
        </w:rPr>
        <w:t>-</w:t>
      </w:r>
      <w:r>
        <w:rPr>
          <w:rFonts w:ascii="Arial" w:hAnsi="Arial" w:cs="Arial"/>
          <w:lang w:val="pt-BR" w:eastAsia="es-ES"/>
        </w:rPr>
        <w:t>m</w:t>
      </w:r>
      <w:r w:rsidRPr="00697689">
        <w:rPr>
          <w:rFonts w:ascii="Arial" w:hAnsi="Arial" w:cs="Arial"/>
          <w:lang w:val="pt-BR" w:eastAsia="es-ES"/>
        </w:rPr>
        <w:t>ail</w:t>
      </w:r>
      <w:proofErr w:type="gramEnd"/>
      <w:r w:rsidRPr="00697689">
        <w:rPr>
          <w:rFonts w:ascii="Arial" w:hAnsi="Arial" w:cs="Arial"/>
          <w:lang w:val="pt-BR" w:eastAsia="es-ES"/>
        </w:rPr>
        <w:t>: ........................................</w:t>
      </w:r>
      <w:r>
        <w:rPr>
          <w:rFonts w:ascii="Arial" w:hAnsi="Arial" w:cs="Arial"/>
          <w:lang w:val="pt-BR" w:eastAsia="es-ES"/>
        </w:rPr>
        <w:t>............</w:t>
      </w:r>
      <w:r w:rsidRPr="00697689">
        <w:rPr>
          <w:rFonts w:ascii="Arial" w:hAnsi="Arial" w:cs="Arial"/>
          <w:lang w:val="pt-BR" w:eastAsia="es-ES"/>
        </w:rPr>
        <w:t>......</w:t>
      </w:r>
    </w:p>
    <w:p w:rsidR="00D73C81" w:rsidRPr="00697689" w:rsidRDefault="00D73C81" w:rsidP="00D73C81">
      <w:pPr>
        <w:suppressAutoHyphens w:val="0"/>
        <w:autoSpaceDN w:val="0"/>
        <w:adjustRightInd w:val="0"/>
        <w:rPr>
          <w:rFonts w:ascii="Arial" w:hAnsi="Arial" w:cs="Arial"/>
          <w:lang w:val="pt-BR" w:eastAsia="es-ES"/>
        </w:rPr>
      </w:pPr>
      <w:proofErr w:type="spellStart"/>
      <w:r w:rsidRPr="00697689">
        <w:rPr>
          <w:rFonts w:ascii="Arial" w:hAnsi="Arial" w:cs="Arial"/>
          <w:lang w:val="pt-BR" w:eastAsia="es-ES"/>
        </w:rPr>
        <w:t>Teléfono</w:t>
      </w:r>
      <w:proofErr w:type="spellEnd"/>
      <w:r w:rsidRPr="00697689">
        <w:rPr>
          <w:rFonts w:ascii="Arial" w:hAnsi="Arial" w:cs="Arial"/>
          <w:lang w:val="pt-BR" w:eastAsia="es-ES"/>
        </w:rPr>
        <w:t xml:space="preserve"> Particular: ………………</w:t>
      </w:r>
      <w:proofErr w:type="gramStart"/>
      <w:r w:rsidRPr="00697689">
        <w:rPr>
          <w:rFonts w:ascii="Arial" w:hAnsi="Arial" w:cs="Arial"/>
          <w:lang w:val="pt-BR" w:eastAsia="es-ES"/>
        </w:rPr>
        <w:t>……</w:t>
      </w:r>
      <w:r>
        <w:rPr>
          <w:rFonts w:ascii="Arial" w:hAnsi="Arial" w:cs="Arial"/>
          <w:lang w:val="pt-BR" w:eastAsia="es-ES"/>
        </w:rPr>
        <w:t>.</w:t>
      </w:r>
      <w:proofErr w:type="gramEnd"/>
      <w:r w:rsidRPr="00697689">
        <w:rPr>
          <w:rFonts w:ascii="Arial" w:hAnsi="Arial" w:cs="Arial"/>
          <w:lang w:val="pt-BR" w:eastAsia="es-ES"/>
        </w:rPr>
        <w:t>…</w:t>
      </w:r>
      <w:r>
        <w:rPr>
          <w:rFonts w:ascii="Arial" w:hAnsi="Arial" w:cs="Arial"/>
          <w:lang w:val="pt-BR" w:eastAsia="es-ES"/>
        </w:rPr>
        <w:t>..</w:t>
      </w:r>
      <w:r w:rsidRPr="00697689">
        <w:rPr>
          <w:rFonts w:ascii="Arial" w:hAnsi="Arial" w:cs="Arial"/>
          <w:lang w:val="pt-BR" w:eastAsia="es-ES"/>
        </w:rPr>
        <w:t>.</w:t>
      </w:r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Dedicación horaria al proyecto: </w:t>
      </w:r>
      <w:proofErr w:type="gramStart"/>
      <w:r w:rsidRPr="0069768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  <w:r w:rsidRPr="00697689">
        <w:rPr>
          <w:rFonts w:ascii="Arial" w:hAnsi="Arial" w:cs="Arial"/>
        </w:rPr>
        <w:t>.</w:t>
      </w:r>
      <w:proofErr w:type="gramEnd"/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 en más de 1 proyecto de investigación   </w:t>
      </w:r>
      <w:sdt>
        <w:sdtPr>
          <w:rPr>
            <w:rFonts w:ascii="Arial" w:hAnsi="Arial" w:cs="Arial"/>
          </w:rPr>
          <w:id w:val="-1252119960"/>
          <w:placeholder>
            <w:docPart w:val="4546A85CDE984569970AB79871BF78F8"/>
          </w:placeholder>
          <w:showingPlcHdr/>
          <w:dropDownList>
            <w:listItem w:displayText="Sí" w:value="Sí"/>
            <w:listItem w:displayText="No" w:value="No"/>
          </w:dropDownList>
        </w:sdtPr>
        <w:sdtEndPr/>
        <w:sdtContent>
          <w:r w:rsidRPr="005C781E">
            <w:rPr>
              <w:rStyle w:val="Textodelmarcadordeposicin"/>
              <w:color w:val="00B0F0"/>
            </w:rPr>
            <w:t>Elija un elemento.</w:t>
          </w:r>
        </w:sdtContent>
      </w:sdt>
    </w:p>
    <w:p w:rsidR="00D73C81" w:rsidRPr="00697689" w:rsidRDefault="00D73C81" w:rsidP="00D73C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</w:rPr>
      </w:pPr>
    </w:p>
    <w:p w:rsidR="00D73C81" w:rsidRDefault="00D73C81" w:rsidP="00D73C81">
      <w:pPr>
        <w:suppressAutoHyphens w:val="0"/>
        <w:autoSpaceDN w:val="0"/>
        <w:adjustRightInd w:val="0"/>
        <w:rPr>
          <w:rFonts w:ascii="Arial" w:hAnsi="Arial" w:cs="Arial"/>
          <w:i/>
          <w:lang w:val="es-ES" w:eastAsia="es-ES"/>
        </w:rPr>
      </w:pPr>
      <w:r w:rsidRPr="00697689">
        <w:rPr>
          <w:rFonts w:ascii="Arial" w:hAnsi="Arial" w:cs="Arial"/>
          <w:i/>
          <w:lang w:val="es-ES" w:eastAsia="es-ES"/>
        </w:rPr>
        <w:t>*Añadir más colaboradores si es necesario</w:t>
      </w:r>
    </w:p>
    <w:p w:rsidR="000F334E" w:rsidRDefault="000F334E" w:rsidP="00D73C81">
      <w:pPr>
        <w:suppressAutoHyphens w:val="0"/>
        <w:autoSpaceDN w:val="0"/>
        <w:adjustRightInd w:val="0"/>
        <w:rPr>
          <w:rFonts w:ascii="Arial" w:hAnsi="Arial" w:cs="Arial"/>
          <w:i/>
          <w:lang w:val="es-ES" w:eastAsia="es-ES"/>
        </w:rPr>
      </w:pPr>
    </w:p>
    <w:p w:rsidR="000F334E" w:rsidRPr="00697689" w:rsidRDefault="000F334E" w:rsidP="00D73C81">
      <w:pPr>
        <w:suppressAutoHyphens w:val="0"/>
        <w:autoSpaceDN w:val="0"/>
        <w:adjustRightInd w:val="0"/>
        <w:rPr>
          <w:rFonts w:ascii="Arial" w:hAnsi="Arial" w:cs="Arial"/>
          <w:b/>
          <w:lang w:val="es-ES" w:eastAsia="es-ES"/>
        </w:rPr>
      </w:pPr>
    </w:p>
    <w:p w:rsidR="000E6914" w:rsidRPr="00544481" w:rsidRDefault="00AF69A7" w:rsidP="000E4511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>2</w:t>
      </w:r>
      <w:r w:rsidR="000E6914" w:rsidRPr="00D03C1C">
        <w:rPr>
          <w:rFonts w:ascii="Arial" w:hAnsi="Arial" w:cs="Arial"/>
          <w:b/>
          <w:bCs/>
          <w:sz w:val="22"/>
          <w:szCs w:val="22"/>
          <w:lang w:val="es-ES" w:eastAsia="es-ES"/>
        </w:rPr>
        <w:t>. RESUMEN DEL PROYECTO</w:t>
      </w:r>
      <w:r w:rsidR="000E6914" w:rsidRPr="00544481">
        <w:rPr>
          <w:rFonts w:ascii="Arial" w:hAnsi="Arial" w:cs="Arial"/>
          <w:b/>
          <w:bCs/>
          <w:lang w:val="es-ES" w:eastAsia="es-ES"/>
        </w:rPr>
        <w:t xml:space="preserve"> </w:t>
      </w:r>
      <w:r w:rsidR="000E6914" w:rsidRPr="00D03C1C">
        <w:rPr>
          <w:rFonts w:ascii="Arial" w:hAnsi="Arial" w:cs="Arial"/>
        </w:rPr>
        <w:t>(máx</w:t>
      </w:r>
      <w:r w:rsidR="00FE7FE0" w:rsidRPr="00D03C1C">
        <w:rPr>
          <w:rFonts w:ascii="Arial" w:hAnsi="Arial" w:cs="Arial"/>
        </w:rPr>
        <w:t>imo</w:t>
      </w:r>
      <w:r w:rsidR="000E6914" w:rsidRPr="00D03C1C">
        <w:rPr>
          <w:rFonts w:ascii="Arial" w:hAnsi="Arial" w:cs="Arial"/>
        </w:rPr>
        <w:t xml:space="preserve"> 500 palabras)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23549" w:rsidTr="008F23A2">
        <w:trPr>
          <w:trHeight w:val="2177"/>
        </w:trPr>
        <w:tc>
          <w:tcPr>
            <w:tcW w:w="9180" w:type="dxa"/>
          </w:tcPr>
          <w:p w:rsidR="00B23549" w:rsidRDefault="00B23549" w:rsidP="008F23A2">
            <w:pPr>
              <w:suppressAutoHyphens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s-ES" w:eastAsia="es-ES"/>
              </w:rPr>
            </w:pPr>
          </w:p>
        </w:tc>
      </w:tr>
    </w:tbl>
    <w:p w:rsidR="000E6914" w:rsidRPr="00544481" w:rsidRDefault="000E6914" w:rsidP="00C733E6">
      <w:pPr>
        <w:suppressAutoHyphens w:val="0"/>
        <w:autoSpaceDN w:val="0"/>
        <w:adjustRightInd w:val="0"/>
        <w:rPr>
          <w:rFonts w:ascii="Arial" w:hAnsi="Arial" w:cs="Arial"/>
          <w:sz w:val="23"/>
          <w:szCs w:val="23"/>
          <w:lang w:val="es-ES" w:eastAsia="es-ES"/>
        </w:rPr>
      </w:pPr>
    </w:p>
    <w:p w:rsidR="000E6914" w:rsidRPr="00544481" w:rsidRDefault="00AF69A7" w:rsidP="000E6914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>3</w:t>
      </w:r>
      <w:r w:rsidR="000E6914" w:rsidRPr="00544481">
        <w:rPr>
          <w:rFonts w:ascii="Arial" w:hAnsi="Arial" w:cs="Arial"/>
          <w:b/>
          <w:bCs/>
          <w:sz w:val="22"/>
          <w:szCs w:val="22"/>
          <w:lang w:val="es-ES" w:eastAsia="es-ES"/>
        </w:rPr>
        <w:t>. PLAN DE TRABAJO</w:t>
      </w:r>
    </w:p>
    <w:p w:rsidR="000E6914" w:rsidRPr="00544481" w:rsidRDefault="00AF69A7" w:rsidP="000E4511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0E6914" w:rsidRPr="00544481">
        <w:rPr>
          <w:rFonts w:ascii="Arial" w:hAnsi="Arial" w:cs="Arial"/>
          <w:b/>
          <w:bCs/>
          <w:lang w:val="es-ES" w:eastAsia="es-ES"/>
        </w:rPr>
        <w:t>.1. OBJETIVOS</w:t>
      </w:r>
    </w:p>
    <w:p w:rsidR="000E6914" w:rsidRDefault="00AF69A7" w:rsidP="000E6914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0E6914" w:rsidRPr="00544481">
        <w:rPr>
          <w:rFonts w:ascii="Arial" w:hAnsi="Arial" w:cs="Arial"/>
          <w:b/>
          <w:bCs/>
          <w:lang w:val="es-ES" w:eastAsia="es-ES"/>
        </w:rPr>
        <w:t xml:space="preserve">.1.1 Objetivos generales </w:t>
      </w:r>
      <w:r w:rsidR="000E6914" w:rsidRPr="00D03C1C">
        <w:rPr>
          <w:rFonts w:ascii="Arial" w:hAnsi="Arial" w:cs="Arial"/>
          <w:bCs/>
          <w:color w:val="000000"/>
        </w:rPr>
        <w:t>(máx</w:t>
      </w:r>
      <w:r w:rsidR="00FE7FE0" w:rsidRPr="00D03C1C">
        <w:rPr>
          <w:rFonts w:ascii="Arial" w:hAnsi="Arial" w:cs="Arial"/>
          <w:bCs/>
          <w:color w:val="000000"/>
        </w:rPr>
        <w:t>imo</w:t>
      </w:r>
      <w:r w:rsidR="000E6914" w:rsidRPr="00D03C1C">
        <w:rPr>
          <w:rFonts w:ascii="Arial" w:hAnsi="Arial" w:cs="Arial"/>
          <w:bCs/>
          <w:color w:val="000000"/>
        </w:rPr>
        <w:t xml:space="preserve">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549" w:rsidTr="0091340D">
        <w:trPr>
          <w:trHeight w:val="1193"/>
        </w:trPr>
        <w:tc>
          <w:tcPr>
            <w:tcW w:w="9224" w:type="dxa"/>
          </w:tcPr>
          <w:p w:rsidR="00823940" w:rsidRPr="00687B14" w:rsidRDefault="00823940" w:rsidP="008F23A2">
            <w:pPr>
              <w:shd w:val="clear" w:color="auto" w:fill="FFFFFF"/>
              <w:suppressAutoHyphens w:val="0"/>
              <w:autoSpaceDE/>
              <w:spacing w:after="200" w:line="276" w:lineRule="auto"/>
              <w:contextualSpacing/>
              <w:jc w:val="both"/>
              <w:rPr>
                <w:rFonts w:ascii="Arial" w:hAnsi="Arial" w:cs="Arial"/>
                <w:color w:val="333333"/>
                <w:lang w:val="es-ES" w:eastAsia="es-ES"/>
              </w:rPr>
            </w:pPr>
          </w:p>
        </w:tc>
      </w:tr>
    </w:tbl>
    <w:p w:rsidR="00B23549" w:rsidRPr="00544481" w:rsidRDefault="00B23549" w:rsidP="000E6914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spacing w:line="36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0E6914" w:rsidRDefault="00AF69A7" w:rsidP="000E6914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0E6914" w:rsidRPr="00544481">
        <w:rPr>
          <w:rFonts w:ascii="Arial" w:hAnsi="Arial" w:cs="Arial"/>
          <w:b/>
          <w:bCs/>
          <w:lang w:val="es-ES" w:eastAsia="es-ES"/>
        </w:rPr>
        <w:t xml:space="preserve">.1.2 Objetivos específicos </w:t>
      </w:r>
      <w:r w:rsidR="000E6914" w:rsidRPr="00C86889">
        <w:rPr>
          <w:rFonts w:ascii="Arial" w:hAnsi="Arial" w:cs="Arial"/>
          <w:bCs/>
          <w:color w:val="000000"/>
        </w:rPr>
        <w:t>(máx</w:t>
      </w:r>
      <w:r w:rsidR="00FE7FE0" w:rsidRPr="00C86889">
        <w:rPr>
          <w:rFonts w:ascii="Arial" w:hAnsi="Arial" w:cs="Arial"/>
          <w:bCs/>
          <w:color w:val="000000"/>
        </w:rPr>
        <w:t>imo</w:t>
      </w:r>
      <w:r w:rsidR="000E6914" w:rsidRPr="00C86889">
        <w:rPr>
          <w:rFonts w:ascii="Arial" w:hAnsi="Arial" w:cs="Arial"/>
          <w:bCs/>
          <w:color w:val="000000"/>
        </w:rPr>
        <w:t xml:space="preserve"> 600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6889" w:rsidTr="0091340D">
        <w:trPr>
          <w:trHeight w:val="1379"/>
        </w:trPr>
        <w:tc>
          <w:tcPr>
            <w:tcW w:w="9224" w:type="dxa"/>
          </w:tcPr>
          <w:p w:rsidR="0047414A" w:rsidRPr="003913D7" w:rsidRDefault="0047414A" w:rsidP="000F334E">
            <w:pPr>
              <w:pStyle w:val="Prrafodelista"/>
              <w:tabs>
                <w:tab w:val="left" w:pos="360"/>
                <w:tab w:val="left" w:pos="801"/>
                <w:tab w:val="left" w:pos="2241"/>
                <w:tab w:val="left" w:pos="2961"/>
                <w:tab w:val="left" w:pos="3681"/>
                <w:tab w:val="left" w:pos="4401"/>
                <w:tab w:val="left" w:pos="5121"/>
                <w:tab w:val="left" w:pos="5841"/>
                <w:tab w:val="left" w:pos="6561"/>
              </w:tabs>
              <w:spacing w:line="276" w:lineRule="auto"/>
              <w:ind w:left="360"/>
              <w:jc w:val="both"/>
              <w:rPr>
                <w:rFonts w:ascii="Arial" w:hAnsi="Arial" w:cs="Arial"/>
                <w:color w:val="333333"/>
                <w:lang w:val="es-ES" w:eastAsia="es-ES"/>
              </w:rPr>
            </w:pPr>
          </w:p>
        </w:tc>
      </w:tr>
    </w:tbl>
    <w:p w:rsidR="00687B14" w:rsidRDefault="00687B14" w:rsidP="003D7645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jc w:val="both"/>
        <w:rPr>
          <w:rFonts w:ascii="Arial" w:hAnsi="Arial" w:cs="Arial"/>
        </w:rPr>
      </w:pPr>
    </w:p>
    <w:p w:rsidR="00D86775" w:rsidRDefault="00D86775" w:rsidP="003D7645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jc w:val="both"/>
        <w:rPr>
          <w:rFonts w:ascii="Arial" w:hAnsi="Arial" w:cs="Arial"/>
        </w:rPr>
      </w:pPr>
    </w:p>
    <w:p w:rsidR="00D86775" w:rsidRPr="00544481" w:rsidRDefault="00D86775" w:rsidP="003D7645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jc w:val="both"/>
        <w:rPr>
          <w:rFonts w:ascii="Arial" w:hAnsi="Arial" w:cs="Arial"/>
        </w:rPr>
      </w:pPr>
    </w:p>
    <w:p w:rsidR="00544481" w:rsidRPr="00D03C1C" w:rsidRDefault="00AF69A7" w:rsidP="00C86889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.2. INTRODUCCIÓN Y RELEVANCIA DEL PROBLEMA </w:t>
      </w:r>
      <w:r w:rsidR="00544481" w:rsidRPr="00D03C1C">
        <w:rPr>
          <w:rFonts w:ascii="Arial" w:hAnsi="Arial" w:cs="Arial"/>
          <w:bCs/>
          <w:lang w:val="es-ES" w:eastAsia="es-ES"/>
        </w:rPr>
        <w:t>(máx</w:t>
      </w:r>
      <w:r w:rsidR="00FE7FE0" w:rsidRPr="00D03C1C">
        <w:rPr>
          <w:rFonts w:ascii="Arial" w:hAnsi="Arial" w:cs="Arial"/>
          <w:bCs/>
          <w:lang w:val="es-ES" w:eastAsia="es-ES"/>
        </w:rPr>
        <w:t>imo</w:t>
      </w:r>
      <w:r w:rsidR="00D03C1C">
        <w:rPr>
          <w:rFonts w:ascii="Arial" w:hAnsi="Arial" w:cs="Arial"/>
          <w:bCs/>
          <w:lang w:val="es-ES" w:eastAsia="es-ES"/>
        </w:rPr>
        <w:t xml:space="preserve"> 2 páginas</w:t>
      </w:r>
      <w:r w:rsidR="00544481" w:rsidRPr="00D03C1C">
        <w:rPr>
          <w:rFonts w:ascii="Arial" w:hAnsi="Arial" w:cs="Arial"/>
          <w:bCs/>
          <w:lang w:val="es-ES" w:eastAsia="es-ES"/>
        </w:rPr>
        <w:t>)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F52BC7">
        <w:trPr>
          <w:trHeight w:val="2382"/>
        </w:trPr>
        <w:tc>
          <w:tcPr>
            <w:tcW w:w="9142" w:type="dxa"/>
          </w:tcPr>
          <w:p w:rsidR="002852D6" w:rsidRDefault="002852D6" w:rsidP="00D86775">
            <w:pPr>
              <w:suppressAutoHyphens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3"/>
                <w:szCs w:val="23"/>
                <w:lang w:val="es-ES" w:eastAsia="es-ES"/>
              </w:rPr>
            </w:pPr>
          </w:p>
        </w:tc>
      </w:tr>
    </w:tbl>
    <w:p w:rsidR="00687B14" w:rsidRDefault="00687B14" w:rsidP="00687B14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</w:p>
    <w:p w:rsidR="00F04649" w:rsidRDefault="00F04649" w:rsidP="00687B14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</w:p>
    <w:p w:rsidR="00632940" w:rsidRDefault="00AF69A7" w:rsidP="00687B14">
      <w:pPr>
        <w:suppressAutoHyphens w:val="0"/>
        <w:autoSpaceDN w:val="0"/>
        <w:adjustRightInd w:val="0"/>
        <w:rPr>
          <w:rFonts w:ascii="Arial" w:hAnsi="Arial" w:cs="Arial"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>.3. CONOCIMIENTOS E</w:t>
      </w:r>
      <w:r w:rsidR="000961ED" w:rsidRPr="00D03C1C">
        <w:rPr>
          <w:rFonts w:ascii="Arial" w:hAnsi="Arial" w:cs="Arial"/>
          <w:b/>
          <w:bCs/>
          <w:lang w:val="es-ES" w:eastAsia="es-ES"/>
        </w:rPr>
        <w:t xml:space="preserve">XISTENTES Y RESULTADOS PREVIOS </w:t>
      </w:r>
      <w:r w:rsidR="005137E8" w:rsidRPr="00D03C1C">
        <w:rPr>
          <w:rFonts w:ascii="Arial" w:hAnsi="Arial" w:cs="Arial"/>
          <w:bCs/>
          <w:lang w:val="es-ES" w:eastAsia="es-ES"/>
        </w:rPr>
        <w:t>(máximo</w:t>
      </w:r>
      <w:r w:rsidR="005137E8">
        <w:rPr>
          <w:rFonts w:ascii="Arial" w:hAnsi="Arial" w:cs="Arial"/>
          <w:bCs/>
          <w:lang w:val="es-ES" w:eastAsia="es-ES"/>
        </w:rPr>
        <w:t xml:space="preserve"> 2 páginas</w:t>
      </w:r>
      <w:r w:rsidR="005137E8" w:rsidRPr="00D03C1C">
        <w:rPr>
          <w:rFonts w:ascii="Arial" w:hAnsi="Arial" w:cs="Arial"/>
          <w:bCs/>
          <w:lang w:val="es-ES" w:eastAsia="es-ES"/>
        </w:rPr>
        <w:t>)</w:t>
      </w:r>
    </w:p>
    <w:p w:rsidR="00F04649" w:rsidRPr="00687B14" w:rsidRDefault="00F04649" w:rsidP="00687B14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</w:p>
    <w:tbl>
      <w:tblPr>
        <w:tblStyle w:val="Tablaconcuadrcula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2852D6" w:rsidTr="008F23A2">
        <w:trPr>
          <w:trHeight w:val="1324"/>
        </w:trPr>
        <w:tc>
          <w:tcPr>
            <w:tcW w:w="9306" w:type="dxa"/>
          </w:tcPr>
          <w:p w:rsidR="002852D6" w:rsidRDefault="002852D6" w:rsidP="00687B14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852D6" w:rsidRPr="00544481" w:rsidRDefault="002852D6" w:rsidP="006A0B3B">
      <w:pPr>
        <w:suppressAutoHyphens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5137E8" w:rsidRPr="00544481" w:rsidRDefault="005137E8" w:rsidP="006A0B3B">
      <w:pPr>
        <w:suppressAutoHyphens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544481" w:rsidRPr="00D03C1C" w:rsidRDefault="005137E8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.4. ACTIVIDADES Y METODOLOGÍA DE TRABAJO </w:t>
      </w:r>
      <w:r w:rsidR="00544481" w:rsidRPr="00D03C1C">
        <w:rPr>
          <w:rFonts w:ascii="Arial" w:hAnsi="Arial" w:cs="Arial"/>
          <w:bCs/>
          <w:lang w:val="es-ES" w:eastAsia="es-ES"/>
        </w:rPr>
        <w:t>(máx</w:t>
      </w:r>
      <w:r w:rsidR="002852D6" w:rsidRPr="00D03C1C">
        <w:rPr>
          <w:rFonts w:ascii="Arial" w:hAnsi="Arial" w:cs="Arial"/>
          <w:bCs/>
          <w:lang w:val="es-ES" w:eastAsia="es-ES"/>
        </w:rPr>
        <w:t>imo</w:t>
      </w:r>
      <w:r w:rsidR="00544481" w:rsidRPr="00D03C1C">
        <w:rPr>
          <w:rFonts w:ascii="Arial" w:hAnsi="Arial" w:cs="Arial"/>
          <w:bCs/>
          <w:lang w:val="es-ES" w:eastAsia="es-ES"/>
        </w:rPr>
        <w:t xml:space="preserve"> </w:t>
      </w:r>
      <w:r w:rsidR="00B04511">
        <w:rPr>
          <w:rFonts w:ascii="Arial" w:hAnsi="Arial" w:cs="Arial"/>
          <w:bCs/>
          <w:lang w:val="es-ES" w:eastAsia="es-ES"/>
        </w:rPr>
        <w:t>2</w:t>
      </w:r>
      <w:r w:rsidR="00D03C1C" w:rsidRPr="00D03C1C">
        <w:rPr>
          <w:rFonts w:ascii="Arial" w:hAnsi="Arial" w:cs="Arial"/>
          <w:bCs/>
          <w:lang w:val="es-ES" w:eastAsia="es-ES"/>
        </w:rPr>
        <w:t xml:space="preserve"> páginas</w:t>
      </w:r>
      <w:r w:rsidR="00544481" w:rsidRPr="00D03C1C">
        <w:rPr>
          <w:rFonts w:ascii="Arial" w:hAnsi="Arial" w:cs="Arial"/>
          <w:bCs/>
          <w:lang w:val="es-ES" w:eastAsia="es-ES"/>
        </w:rPr>
        <w:t>)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8F23A2">
        <w:trPr>
          <w:trHeight w:val="3282"/>
        </w:trPr>
        <w:tc>
          <w:tcPr>
            <w:tcW w:w="9238" w:type="dxa"/>
          </w:tcPr>
          <w:p w:rsidR="00785DA0" w:rsidRPr="00785DA0" w:rsidRDefault="00785DA0" w:rsidP="00785DA0">
            <w:pPr>
              <w:tabs>
                <w:tab w:val="left" w:pos="360"/>
                <w:tab w:val="left" w:pos="801"/>
                <w:tab w:val="left" w:pos="2241"/>
                <w:tab w:val="left" w:pos="2961"/>
                <w:tab w:val="left" w:pos="3681"/>
                <w:tab w:val="left" w:pos="4401"/>
                <w:tab w:val="left" w:pos="5121"/>
                <w:tab w:val="left" w:pos="5841"/>
                <w:tab w:val="left" w:pos="6561"/>
              </w:tabs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  <w:lang w:val="es-ES" w:eastAsia="es-ES"/>
              </w:rPr>
            </w:pPr>
          </w:p>
        </w:tc>
      </w:tr>
    </w:tbl>
    <w:p w:rsidR="002852D6" w:rsidRDefault="002852D6" w:rsidP="00F50F08">
      <w:pPr>
        <w:suppressAutoHyphens w:val="0"/>
        <w:autoSpaceDN w:val="0"/>
        <w:adjustRightInd w:val="0"/>
        <w:rPr>
          <w:rFonts w:ascii="Arial" w:hAnsi="Arial" w:cs="Arial"/>
          <w:b/>
          <w:sz w:val="23"/>
          <w:szCs w:val="23"/>
          <w:lang w:val="es-ES" w:eastAsia="es-ES"/>
        </w:rPr>
      </w:pPr>
    </w:p>
    <w:p w:rsidR="00785DA0" w:rsidRPr="00F50F08" w:rsidRDefault="00785DA0" w:rsidP="00F50F08">
      <w:pPr>
        <w:suppressAutoHyphens w:val="0"/>
        <w:autoSpaceDN w:val="0"/>
        <w:adjustRightInd w:val="0"/>
        <w:rPr>
          <w:rFonts w:ascii="Arial" w:hAnsi="Arial" w:cs="Arial"/>
          <w:b/>
          <w:sz w:val="23"/>
          <w:szCs w:val="23"/>
          <w:lang w:val="es-ES" w:eastAsia="es-ES"/>
        </w:rPr>
      </w:pPr>
    </w:p>
    <w:p w:rsidR="0013459B" w:rsidRPr="00544481" w:rsidRDefault="0013459B" w:rsidP="0013459B">
      <w:pPr>
        <w:tabs>
          <w:tab w:val="left" w:pos="360"/>
          <w:tab w:val="left" w:pos="801"/>
          <w:tab w:val="left" w:pos="2241"/>
          <w:tab w:val="left" w:pos="2961"/>
          <w:tab w:val="left" w:pos="3681"/>
          <w:tab w:val="left" w:pos="4401"/>
          <w:tab w:val="left" w:pos="5121"/>
          <w:tab w:val="left" w:pos="5841"/>
          <w:tab w:val="left" w:pos="6561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544481" w:rsidRPr="00D03C1C" w:rsidRDefault="005137E8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.5. </w:t>
      </w:r>
      <w:r w:rsidR="00763A6A" w:rsidRPr="00763A6A">
        <w:rPr>
          <w:rFonts w:ascii="Arial" w:hAnsi="Arial" w:cs="Arial"/>
          <w:b/>
          <w:bCs/>
          <w:lang w:eastAsia="es-ES"/>
        </w:rPr>
        <w:t>BIBLIOGRAF</w:t>
      </w:r>
      <w:r w:rsidR="00763A6A">
        <w:rPr>
          <w:rFonts w:ascii="Arial" w:hAnsi="Arial" w:cs="Arial"/>
          <w:b/>
          <w:bCs/>
          <w:lang w:val="es-AR" w:eastAsia="es-ES"/>
        </w:rPr>
        <w:t>Í</w:t>
      </w:r>
      <w:r w:rsidR="00763A6A" w:rsidRPr="00763A6A">
        <w:rPr>
          <w:rFonts w:ascii="Arial" w:hAnsi="Arial" w:cs="Arial"/>
          <w:b/>
          <w:bCs/>
          <w:lang w:eastAsia="es-ES"/>
        </w:rPr>
        <w:t>A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 </w:t>
      </w:r>
      <w:r w:rsidR="00544481" w:rsidRPr="00D03C1C">
        <w:rPr>
          <w:rFonts w:ascii="Arial" w:hAnsi="Arial" w:cs="Arial"/>
          <w:bCs/>
          <w:lang w:val="es-ES" w:eastAsia="es-ES"/>
        </w:rPr>
        <w:t xml:space="preserve">(máximo </w:t>
      </w:r>
      <w:r w:rsidR="00763A6A">
        <w:rPr>
          <w:rFonts w:ascii="Arial" w:hAnsi="Arial" w:cs="Arial"/>
          <w:bCs/>
          <w:lang w:val="es-ES" w:eastAsia="es-ES"/>
        </w:rPr>
        <w:t>1</w:t>
      </w:r>
      <w:r w:rsidR="00544481" w:rsidRPr="00D03C1C">
        <w:rPr>
          <w:rFonts w:ascii="Arial" w:hAnsi="Arial" w:cs="Arial"/>
          <w:bCs/>
          <w:lang w:val="es-ES" w:eastAsia="es-ES"/>
        </w:rPr>
        <w:t xml:space="preserve"> página)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8F23A2">
        <w:trPr>
          <w:trHeight w:val="2084"/>
        </w:trPr>
        <w:tc>
          <w:tcPr>
            <w:tcW w:w="9210" w:type="dxa"/>
          </w:tcPr>
          <w:p w:rsidR="002852D6" w:rsidRPr="007E174A" w:rsidRDefault="002852D6" w:rsidP="007E174A">
            <w:pPr>
              <w:jc w:val="both"/>
              <w:rPr>
                <w:rFonts w:ascii="Arial" w:hAnsi="Arial" w:cs="Arial"/>
              </w:rPr>
            </w:pPr>
          </w:p>
        </w:tc>
      </w:tr>
    </w:tbl>
    <w:p w:rsidR="002852D6" w:rsidRDefault="002852D6" w:rsidP="00544481">
      <w:pPr>
        <w:suppressAutoHyphens w:val="0"/>
        <w:autoSpaceDN w:val="0"/>
        <w:adjustRightInd w:val="0"/>
        <w:rPr>
          <w:rFonts w:ascii="Arial" w:hAnsi="Arial" w:cs="Arial"/>
          <w:sz w:val="23"/>
          <w:szCs w:val="23"/>
          <w:lang w:val="es-ES" w:eastAsia="es-ES"/>
        </w:rPr>
      </w:pPr>
    </w:p>
    <w:p w:rsidR="00544481" w:rsidRDefault="00544481" w:rsidP="00544481">
      <w:pPr>
        <w:suppressAutoHyphens w:val="0"/>
        <w:autoSpaceDN w:val="0"/>
        <w:adjustRightInd w:val="0"/>
        <w:ind w:left="142" w:hanging="142"/>
        <w:jc w:val="both"/>
        <w:rPr>
          <w:rFonts w:ascii="Arial" w:hAnsi="Arial" w:cs="Arial"/>
          <w:lang w:val="es-ES"/>
        </w:rPr>
      </w:pPr>
    </w:p>
    <w:p w:rsidR="00B81574" w:rsidRPr="00544481" w:rsidRDefault="00B81574" w:rsidP="00AC5935">
      <w:pPr>
        <w:suppressAutoHyphens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637C39" w:rsidRPr="00D03C1C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>.6. CRONOGRAMA DE ACTIVIDADES</w:t>
      </w:r>
      <w:r w:rsidR="00F50F08" w:rsidRPr="00D03C1C">
        <w:rPr>
          <w:rFonts w:ascii="Arial" w:hAnsi="Arial" w:cs="Arial"/>
          <w:b/>
          <w:bCs/>
          <w:lang w:val="es-ES" w:eastAsia="es-ES"/>
        </w:rPr>
        <w:t xml:space="preserve"> </w:t>
      </w:r>
      <w:r w:rsidR="00F50F08" w:rsidRPr="00D03C1C">
        <w:rPr>
          <w:rFonts w:ascii="Arial" w:hAnsi="Arial" w:cs="Arial"/>
          <w:bCs/>
          <w:lang w:val="es-ES" w:eastAsia="es-ES"/>
        </w:rPr>
        <w:t>(máximo 1 página)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8F23A2">
        <w:trPr>
          <w:trHeight w:val="2824"/>
        </w:trPr>
        <w:tc>
          <w:tcPr>
            <w:tcW w:w="9224" w:type="dxa"/>
          </w:tcPr>
          <w:p w:rsidR="002852D6" w:rsidRDefault="002852D6" w:rsidP="00637C39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2852D6" w:rsidRPr="00544481" w:rsidRDefault="002852D6" w:rsidP="00637C39">
      <w:pPr>
        <w:pStyle w:val="Default"/>
        <w:rPr>
          <w:rFonts w:ascii="Arial" w:hAnsi="Arial" w:cs="Arial"/>
        </w:rPr>
      </w:pPr>
    </w:p>
    <w:p w:rsidR="00544481" w:rsidRPr="00D03C1C" w:rsidRDefault="00B04511" w:rsidP="00F50F08">
      <w:pPr>
        <w:suppressAutoHyphens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>.7. RE</w:t>
      </w:r>
      <w:r w:rsidR="009376EC" w:rsidRPr="00D03C1C">
        <w:rPr>
          <w:rFonts w:ascii="Arial" w:hAnsi="Arial" w:cs="Arial"/>
          <w:b/>
          <w:bCs/>
          <w:lang w:val="es-ES" w:eastAsia="es-ES"/>
        </w:rPr>
        <w:t>SUL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TADOS DEL PROYECTO </w:t>
      </w:r>
    </w:p>
    <w:p w:rsidR="00544481" w:rsidRPr="00544481" w:rsidRDefault="00544481" w:rsidP="00544481">
      <w:pPr>
        <w:suppressAutoHyphens w:val="0"/>
        <w:autoSpaceDN w:val="0"/>
        <w:adjustRightInd w:val="0"/>
        <w:rPr>
          <w:rFonts w:ascii="Arial" w:hAnsi="Arial" w:cs="Arial"/>
          <w:b/>
        </w:rPr>
      </w:pPr>
    </w:p>
    <w:p w:rsidR="00544481" w:rsidRPr="00D03C1C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 xml:space="preserve">.7.1. Resultados esperados </w:t>
      </w:r>
      <w:r w:rsidR="00544481" w:rsidRPr="00D03C1C">
        <w:rPr>
          <w:rFonts w:ascii="Arial" w:hAnsi="Arial" w:cs="Arial"/>
          <w:bCs/>
          <w:lang w:val="es-ES" w:eastAsia="es-ES"/>
        </w:rPr>
        <w:t xml:space="preserve">(máximo </w:t>
      </w:r>
      <w:r>
        <w:rPr>
          <w:rFonts w:ascii="Arial" w:hAnsi="Arial" w:cs="Arial"/>
          <w:bCs/>
          <w:lang w:val="es-ES" w:eastAsia="es-ES"/>
        </w:rPr>
        <w:t>2</w:t>
      </w:r>
      <w:r w:rsidR="00544481" w:rsidRPr="00D03C1C">
        <w:rPr>
          <w:rFonts w:ascii="Arial" w:hAnsi="Arial" w:cs="Arial"/>
          <w:bCs/>
          <w:lang w:val="es-ES" w:eastAsia="es-ES"/>
        </w:rPr>
        <w:t xml:space="preserve">00 palabras)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2030"/>
        </w:trPr>
        <w:tc>
          <w:tcPr>
            <w:tcW w:w="9224" w:type="dxa"/>
          </w:tcPr>
          <w:p w:rsidR="002852D6" w:rsidRPr="008B0646" w:rsidRDefault="002852D6" w:rsidP="00544481">
            <w:pPr>
              <w:suppressAutoHyphens w:val="0"/>
              <w:autoSpaceDN w:val="0"/>
              <w:adjustRightInd w:val="0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:rsidR="002852D6" w:rsidRPr="00544481" w:rsidRDefault="002852D6" w:rsidP="00544481">
      <w:pPr>
        <w:suppressAutoHyphens w:val="0"/>
        <w:autoSpaceDN w:val="0"/>
        <w:adjustRightInd w:val="0"/>
        <w:rPr>
          <w:rFonts w:ascii="Arial" w:hAnsi="Arial" w:cs="Arial"/>
          <w:i/>
          <w:iCs/>
          <w:lang w:val="es-ES" w:eastAsia="es-ES"/>
        </w:rPr>
      </w:pPr>
    </w:p>
    <w:p w:rsidR="00544481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i/>
          <w:i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544481">
        <w:rPr>
          <w:rFonts w:ascii="Arial" w:hAnsi="Arial" w:cs="Arial"/>
          <w:b/>
          <w:bCs/>
          <w:lang w:val="es-ES" w:eastAsia="es-ES"/>
        </w:rPr>
        <w:t>.</w:t>
      </w:r>
      <w:r w:rsidR="00FE7FE0">
        <w:rPr>
          <w:rFonts w:ascii="Arial" w:hAnsi="Arial" w:cs="Arial"/>
          <w:b/>
          <w:bCs/>
          <w:lang w:val="es-ES" w:eastAsia="es-ES"/>
        </w:rPr>
        <w:t xml:space="preserve">7.2. </w:t>
      </w:r>
      <w:r>
        <w:rPr>
          <w:rFonts w:ascii="Arial" w:hAnsi="Arial" w:cs="Arial"/>
          <w:b/>
          <w:bCs/>
          <w:lang w:val="es-ES" w:eastAsia="es-ES"/>
        </w:rPr>
        <w:t xml:space="preserve">Descripción </w:t>
      </w:r>
      <w:r w:rsidRPr="00B04511">
        <w:rPr>
          <w:rFonts w:ascii="Arial" w:hAnsi="Arial" w:cs="Arial"/>
          <w:b/>
          <w:bCs/>
          <w:u w:val="single"/>
          <w:lang w:val="es-ES" w:eastAsia="es-ES"/>
        </w:rPr>
        <w:t>del impacto</w:t>
      </w:r>
      <w:r w:rsidR="00FE7FE0" w:rsidRPr="00B04511">
        <w:rPr>
          <w:rFonts w:ascii="Arial" w:hAnsi="Arial" w:cs="Arial"/>
          <w:b/>
          <w:bCs/>
          <w:u w:val="single"/>
          <w:lang w:val="es-ES" w:eastAsia="es-ES"/>
        </w:rPr>
        <w:t xml:space="preserve"> de los resultados</w:t>
      </w:r>
      <w:r w:rsidRPr="00B04511">
        <w:rPr>
          <w:rFonts w:ascii="Arial" w:hAnsi="Arial" w:cs="Arial"/>
          <w:b/>
          <w:bCs/>
          <w:u w:val="single"/>
          <w:lang w:val="es-ES" w:eastAsia="es-ES"/>
        </w:rPr>
        <w:t xml:space="preserve"> en </w:t>
      </w:r>
      <w:r w:rsidR="002D01AA">
        <w:rPr>
          <w:rFonts w:ascii="Arial" w:hAnsi="Arial" w:cs="Arial"/>
          <w:b/>
          <w:bCs/>
          <w:u w:val="single"/>
          <w:lang w:val="es-ES" w:eastAsia="es-ES"/>
        </w:rPr>
        <w:t xml:space="preserve">la Sede </w:t>
      </w:r>
      <w:r w:rsidR="002D01AA" w:rsidRPr="002D01AA">
        <w:rPr>
          <w:rFonts w:ascii="Arial" w:hAnsi="Arial" w:cs="Arial"/>
          <w:b/>
          <w:bCs/>
          <w:u w:val="single"/>
          <w:lang w:val="es-ES" w:eastAsia="es-ES"/>
        </w:rPr>
        <w:t>Regional</w:t>
      </w:r>
      <w:r w:rsidR="002D01AA">
        <w:rPr>
          <w:rFonts w:ascii="Arial" w:hAnsi="Arial" w:cs="Arial"/>
          <w:iCs/>
          <w:lang w:val="es-ES" w:eastAsia="es-ES"/>
        </w:rPr>
        <w:t xml:space="preserve"> </w:t>
      </w:r>
      <w:r w:rsidR="00544481" w:rsidRPr="00D03C1C">
        <w:rPr>
          <w:rFonts w:ascii="Arial" w:hAnsi="Arial" w:cs="Arial"/>
          <w:iCs/>
          <w:lang w:val="es-ES" w:eastAsia="es-ES"/>
        </w:rPr>
        <w:t xml:space="preserve">(máximo </w:t>
      </w:r>
      <w:r>
        <w:rPr>
          <w:rFonts w:ascii="Arial" w:hAnsi="Arial" w:cs="Arial"/>
          <w:iCs/>
          <w:lang w:val="es-ES" w:eastAsia="es-ES"/>
        </w:rPr>
        <w:t>3</w:t>
      </w:r>
      <w:r w:rsidR="00544481" w:rsidRPr="00D03C1C">
        <w:rPr>
          <w:rFonts w:ascii="Arial" w:hAnsi="Arial" w:cs="Arial"/>
          <w:iCs/>
          <w:lang w:val="es-ES" w:eastAsia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1815"/>
        </w:trPr>
        <w:tc>
          <w:tcPr>
            <w:tcW w:w="9183" w:type="dxa"/>
          </w:tcPr>
          <w:p w:rsidR="002852D6" w:rsidRPr="002D01AA" w:rsidRDefault="002852D6" w:rsidP="002E2D14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2852D6" w:rsidRPr="00544481" w:rsidRDefault="002852D6" w:rsidP="00544481">
      <w:pPr>
        <w:tabs>
          <w:tab w:val="left" w:pos="567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</w:rPr>
      </w:pPr>
    </w:p>
    <w:p w:rsidR="00544481" w:rsidRPr="00544481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</w:rPr>
        <w:t>3</w:t>
      </w:r>
      <w:r w:rsidR="00544481" w:rsidRPr="00544481">
        <w:rPr>
          <w:rFonts w:ascii="Arial" w:hAnsi="Arial" w:cs="Arial"/>
          <w:b/>
        </w:rPr>
        <w:t xml:space="preserve">.7.3. </w:t>
      </w:r>
      <w:r w:rsidR="00544481" w:rsidRPr="00544481">
        <w:rPr>
          <w:rFonts w:ascii="Arial" w:hAnsi="Arial" w:cs="Arial"/>
          <w:b/>
          <w:bCs/>
          <w:lang w:val="es-ES" w:eastAsia="es-ES"/>
        </w:rPr>
        <w:t>Protección de los resultados</w:t>
      </w:r>
      <w:r>
        <w:rPr>
          <w:rFonts w:ascii="Arial" w:hAnsi="Arial" w:cs="Arial"/>
          <w:b/>
          <w:bCs/>
          <w:lang w:val="es-ES" w:eastAsia="es-ES"/>
        </w:rPr>
        <w:t xml:space="preserve"> (si corresponde)</w:t>
      </w:r>
      <w:r w:rsidR="00544481" w:rsidRPr="00544481">
        <w:rPr>
          <w:rFonts w:ascii="Arial" w:hAnsi="Arial" w:cs="Arial"/>
          <w:b/>
          <w:bCs/>
          <w:lang w:val="es-ES" w:eastAsia="es-ES"/>
        </w:rPr>
        <w:t>:</w:t>
      </w:r>
      <w:r w:rsidR="00544481" w:rsidRPr="00544481">
        <w:rPr>
          <w:rFonts w:ascii="Arial" w:hAnsi="Arial" w:cs="Arial"/>
          <w:lang w:val="es-ES" w:eastAsia="es-ES"/>
        </w:rPr>
        <w:t xml:space="preserve"> </w:t>
      </w:r>
      <w:r w:rsidR="00544481" w:rsidRPr="00D03C1C">
        <w:rPr>
          <w:rFonts w:ascii="Arial" w:hAnsi="Arial" w:cs="Arial"/>
          <w:iCs/>
          <w:lang w:val="es-ES" w:eastAsia="es-ES"/>
        </w:rPr>
        <w:t>(máximo 200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1571"/>
        </w:trPr>
        <w:tc>
          <w:tcPr>
            <w:tcW w:w="9197" w:type="dxa"/>
          </w:tcPr>
          <w:p w:rsidR="002852D6" w:rsidRPr="002E2D14" w:rsidRDefault="002852D6" w:rsidP="00544481">
            <w:pPr>
              <w:suppressAutoHyphens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</w:p>
        </w:tc>
      </w:tr>
    </w:tbl>
    <w:p w:rsidR="002852D6" w:rsidRDefault="002852D6" w:rsidP="00544481">
      <w:pPr>
        <w:suppressAutoHyphens w:val="0"/>
        <w:autoSpaceDN w:val="0"/>
        <w:adjustRightInd w:val="0"/>
        <w:rPr>
          <w:rFonts w:ascii="Arial" w:hAnsi="Arial" w:cs="Arial"/>
          <w:b/>
          <w:lang w:val="es-ES"/>
        </w:rPr>
      </w:pPr>
    </w:p>
    <w:p w:rsidR="002E2D14" w:rsidRPr="00544481" w:rsidRDefault="002E2D14" w:rsidP="00544481">
      <w:pPr>
        <w:suppressAutoHyphens w:val="0"/>
        <w:autoSpaceDN w:val="0"/>
        <w:adjustRightInd w:val="0"/>
        <w:rPr>
          <w:rFonts w:ascii="Arial" w:hAnsi="Arial" w:cs="Arial"/>
          <w:b/>
          <w:lang w:val="es-ES"/>
        </w:rPr>
      </w:pPr>
    </w:p>
    <w:p w:rsidR="00544481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sz w:val="23"/>
          <w:szCs w:val="23"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3</w:t>
      </w:r>
      <w:r w:rsidR="00544481" w:rsidRPr="00D03C1C">
        <w:rPr>
          <w:rFonts w:ascii="Arial" w:hAnsi="Arial" w:cs="Arial"/>
          <w:b/>
          <w:bCs/>
          <w:lang w:val="es-ES" w:eastAsia="es-ES"/>
        </w:rPr>
        <w:t>.8. ACTIVIDADES DE TRANSFERENCIA (si corresponde)</w:t>
      </w:r>
      <w:r w:rsidR="00544481" w:rsidRPr="00F50F08">
        <w:rPr>
          <w:rFonts w:ascii="Arial" w:hAnsi="Arial" w:cs="Arial"/>
          <w:b/>
          <w:sz w:val="23"/>
          <w:szCs w:val="23"/>
          <w:lang w:val="es-ES" w:eastAsia="es-ES"/>
        </w:rPr>
        <w:t xml:space="preserve"> </w:t>
      </w:r>
      <w:r w:rsidR="00544481" w:rsidRPr="00D03C1C">
        <w:rPr>
          <w:rFonts w:ascii="Arial" w:hAnsi="Arial" w:cs="Arial"/>
        </w:rPr>
        <w:t xml:space="preserve">(máximo </w:t>
      </w:r>
      <w:r>
        <w:rPr>
          <w:rFonts w:ascii="Arial" w:hAnsi="Arial" w:cs="Arial"/>
        </w:rPr>
        <w:t>2</w:t>
      </w:r>
      <w:r w:rsidR="00544481" w:rsidRPr="00D03C1C">
        <w:rPr>
          <w:rFonts w:ascii="Arial" w:hAnsi="Arial" w:cs="Arial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1491"/>
        </w:trPr>
        <w:tc>
          <w:tcPr>
            <w:tcW w:w="9224" w:type="dxa"/>
          </w:tcPr>
          <w:p w:rsidR="002852D6" w:rsidRDefault="002852D6" w:rsidP="00544481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  <w:lang w:val="es-ES" w:eastAsia="es-ES"/>
              </w:rPr>
            </w:pPr>
          </w:p>
        </w:tc>
      </w:tr>
    </w:tbl>
    <w:p w:rsidR="002852D6" w:rsidRPr="00F50F08" w:rsidRDefault="002852D6" w:rsidP="00544481">
      <w:pPr>
        <w:suppressAutoHyphens w:val="0"/>
        <w:autoSpaceDN w:val="0"/>
        <w:adjustRightInd w:val="0"/>
        <w:rPr>
          <w:rFonts w:ascii="Arial" w:hAnsi="Arial" w:cs="Arial"/>
          <w:b/>
          <w:sz w:val="23"/>
          <w:szCs w:val="23"/>
          <w:lang w:val="es-ES" w:eastAsia="es-ES"/>
        </w:rPr>
      </w:pPr>
    </w:p>
    <w:p w:rsidR="00544481" w:rsidRPr="00F50F08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sz w:val="23"/>
          <w:szCs w:val="23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>4</w:t>
      </w:r>
      <w:r w:rsidR="00544481" w:rsidRPr="00D03C1C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. FORMACIÓN DE RECURSOS HUMANOS </w:t>
      </w:r>
      <w:r w:rsidR="00544481" w:rsidRPr="00D03C1C">
        <w:rPr>
          <w:rFonts w:ascii="Arial" w:hAnsi="Arial" w:cs="Arial"/>
        </w:rPr>
        <w:t>(máximo 200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2100"/>
        </w:trPr>
        <w:tc>
          <w:tcPr>
            <w:tcW w:w="9183" w:type="dxa"/>
          </w:tcPr>
          <w:p w:rsidR="002E2D14" w:rsidRPr="002E2D14" w:rsidRDefault="002E2D14" w:rsidP="002437A5">
            <w:pPr>
              <w:suppressAutoHyphens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</w:tc>
      </w:tr>
    </w:tbl>
    <w:p w:rsidR="00544481" w:rsidRPr="00F50F08" w:rsidRDefault="00544481" w:rsidP="00F50F08">
      <w:pPr>
        <w:suppressAutoHyphens w:val="0"/>
        <w:autoSpaceDN w:val="0"/>
        <w:adjustRightInd w:val="0"/>
        <w:rPr>
          <w:rFonts w:ascii="Arial" w:hAnsi="Arial" w:cs="Arial"/>
          <w:b/>
          <w:sz w:val="23"/>
          <w:szCs w:val="23"/>
          <w:lang w:val="es-ES" w:eastAsia="es-ES"/>
        </w:rPr>
      </w:pPr>
    </w:p>
    <w:p w:rsidR="00544481" w:rsidRDefault="00544481" w:rsidP="00F50F08">
      <w:pPr>
        <w:suppressAutoHyphens w:val="0"/>
        <w:autoSpaceDN w:val="0"/>
        <w:adjustRightInd w:val="0"/>
        <w:rPr>
          <w:rFonts w:ascii="Arial" w:hAnsi="Arial" w:cs="Arial"/>
          <w:b/>
          <w:sz w:val="23"/>
          <w:szCs w:val="23"/>
          <w:lang w:val="es-ES" w:eastAsia="es-ES"/>
        </w:rPr>
      </w:pPr>
    </w:p>
    <w:p w:rsidR="00E74D19" w:rsidRDefault="00E74D19" w:rsidP="00F50F08">
      <w:pPr>
        <w:suppressAutoHyphens w:val="0"/>
        <w:autoSpaceDN w:val="0"/>
        <w:adjustRightInd w:val="0"/>
        <w:rPr>
          <w:rFonts w:ascii="Arial" w:hAnsi="Arial" w:cs="Arial"/>
          <w:b/>
          <w:sz w:val="23"/>
          <w:szCs w:val="23"/>
          <w:lang w:val="es-ES" w:eastAsia="es-ES"/>
        </w:rPr>
      </w:pPr>
    </w:p>
    <w:p w:rsidR="00544481" w:rsidRPr="00F50F08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sz w:val="23"/>
          <w:szCs w:val="23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>5</w:t>
      </w:r>
      <w:r w:rsidR="00544481" w:rsidRPr="00D03C1C">
        <w:rPr>
          <w:rFonts w:ascii="Arial" w:hAnsi="Arial" w:cs="Arial"/>
          <w:b/>
          <w:bCs/>
          <w:sz w:val="22"/>
          <w:szCs w:val="22"/>
          <w:lang w:val="es-ES" w:eastAsia="es-ES"/>
        </w:rPr>
        <w:t>. VINCULACIONES</w:t>
      </w:r>
      <w:r w:rsidR="00544481" w:rsidRPr="00F50F08">
        <w:rPr>
          <w:rFonts w:ascii="Arial" w:hAnsi="Arial" w:cs="Arial"/>
          <w:b/>
          <w:sz w:val="23"/>
          <w:szCs w:val="23"/>
          <w:lang w:val="es-ES" w:eastAsia="es-ES"/>
        </w:rPr>
        <w:t xml:space="preserve"> </w:t>
      </w:r>
      <w:r w:rsidR="00544481" w:rsidRPr="00D03C1C">
        <w:rPr>
          <w:rFonts w:ascii="Arial" w:hAnsi="Arial" w:cs="Arial"/>
        </w:rPr>
        <w:t>(máximo 600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1774"/>
        </w:trPr>
        <w:tc>
          <w:tcPr>
            <w:tcW w:w="9210" w:type="dxa"/>
          </w:tcPr>
          <w:p w:rsidR="002852D6" w:rsidRPr="002437A5" w:rsidRDefault="002852D6" w:rsidP="00F50F08">
            <w:pPr>
              <w:suppressAutoHyphens w:val="0"/>
              <w:autoSpaceDN w:val="0"/>
              <w:adjustRightInd w:val="0"/>
              <w:rPr>
                <w:rFonts w:ascii="Arial" w:hAnsi="Arial" w:cs="Arial"/>
                <w:lang w:val="es-ES" w:eastAsia="es-ES"/>
              </w:rPr>
            </w:pPr>
          </w:p>
        </w:tc>
      </w:tr>
    </w:tbl>
    <w:p w:rsidR="00544481" w:rsidRPr="00544481" w:rsidRDefault="00544481" w:rsidP="005444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</w:rPr>
      </w:pPr>
    </w:p>
    <w:p w:rsidR="00544481" w:rsidRDefault="00B0451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>7</w:t>
      </w:r>
      <w:r w:rsidR="00544481" w:rsidRPr="00D03C1C">
        <w:rPr>
          <w:rFonts w:ascii="Arial" w:hAnsi="Arial" w:cs="Arial"/>
          <w:b/>
          <w:bCs/>
          <w:sz w:val="22"/>
          <w:szCs w:val="22"/>
          <w:lang w:val="es-ES" w:eastAsia="es-ES"/>
        </w:rPr>
        <w:t>. RECURSOS FINANCIEROS SOLICITADOS</w:t>
      </w:r>
      <w:r w:rsidR="00544481" w:rsidRPr="00495FA4">
        <w:rPr>
          <w:rFonts w:ascii="Arial" w:hAnsi="Arial" w:cs="Arial"/>
          <w:b/>
          <w:bCs/>
          <w:sz w:val="23"/>
          <w:szCs w:val="23"/>
        </w:rPr>
        <w:t xml:space="preserve"> </w:t>
      </w:r>
      <w:r w:rsidR="00544481" w:rsidRPr="00D03C1C">
        <w:rPr>
          <w:rFonts w:ascii="Arial" w:hAnsi="Arial" w:cs="Arial"/>
        </w:rPr>
        <w:t>(máximo 500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1775"/>
        </w:trPr>
        <w:tc>
          <w:tcPr>
            <w:tcW w:w="9224" w:type="dxa"/>
          </w:tcPr>
          <w:p w:rsidR="002852D6" w:rsidRPr="002437A5" w:rsidRDefault="002852D6" w:rsidP="0054448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544481" w:rsidRPr="00495FA4" w:rsidRDefault="00544481" w:rsidP="00F50F0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:rsidR="00544481" w:rsidRPr="00D03C1C" w:rsidRDefault="00B04511" w:rsidP="002852D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>8</w:t>
      </w:r>
      <w:r w:rsidR="00544481" w:rsidRPr="00D03C1C">
        <w:rPr>
          <w:rFonts w:ascii="Arial" w:hAnsi="Arial" w:cs="Arial"/>
          <w:b/>
          <w:bCs/>
          <w:sz w:val="22"/>
          <w:szCs w:val="22"/>
          <w:lang w:val="es-ES" w:eastAsia="es-ES"/>
        </w:rPr>
        <w:t>.  ASPECTOS DE SEGURIDAD LABORAL AMBIENTAL Y BIOSEGURIDAD</w:t>
      </w:r>
    </w:p>
    <w:p w:rsidR="00544481" w:rsidRPr="002852D6" w:rsidRDefault="00544481" w:rsidP="00A23E56">
      <w:pPr>
        <w:suppressAutoHyphens w:val="0"/>
        <w:autoSpaceDN w:val="0"/>
        <w:adjustRightInd w:val="0"/>
        <w:spacing w:after="120"/>
        <w:rPr>
          <w:rFonts w:ascii="Arial" w:hAnsi="Arial" w:cs="Arial"/>
          <w:b/>
          <w:bCs/>
          <w:sz w:val="23"/>
          <w:szCs w:val="23"/>
        </w:rPr>
      </w:pPr>
      <w:r w:rsidRPr="00D03C1C">
        <w:rPr>
          <w:rFonts w:ascii="Arial" w:hAnsi="Arial" w:cs="Arial"/>
          <w:b/>
          <w:bCs/>
          <w:sz w:val="22"/>
          <w:szCs w:val="22"/>
          <w:lang w:val="es-ES" w:eastAsia="es-ES"/>
        </w:rPr>
        <w:t>RELACIONADOS CON EL PROYECTO</w:t>
      </w:r>
      <w:r w:rsidR="00495FA4" w:rsidRPr="00D03C1C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(si corresponde)</w:t>
      </w:r>
      <w:r w:rsidRPr="002852D6">
        <w:rPr>
          <w:rFonts w:ascii="Arial" w:hAnsi="Arial" w:cs="Arial"/>
          <w:b/>
          <w:bCs/>
          <w:sz w:val="23"/>
          <w:szCs w:val="23"/>
        </w:rPr>
        <w:t xml:space="preserve"> </w:t>
      </w:r>
      <w:r w:rsidRPr="00D03C1C">
        <w:rPr>
          <w:rFonts w:ascii="Arial" w:hAnsi="Arial" w:cs="Arial"/>
        </w:rPr>
        <w:t xml:space="preserve">(máximo 300 </w:t>
      </w:r>
      <w:r w:rsidR="00FE7FE0" w:rsidRPr="00D03C1C">
        <w:rPr>
          <w:rFonts w:ascii="Arial" w:hAnsi="Arial" w:cs="Arial"/>
        </w:rPr>
        <w:t>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52D6" w:rsidTr="0091340D">
        <w:trPr>
          <w:trHeight w:val="1692"/>
        </w:trPr>
        <w:tc>
          <w:tcPr>
            <w:tcW w:w="9183" w:type="dxa"/>
          </w:tcPr>
          <w:p w:rsidR="002852D6" w:rsidRPr="002437A5" w:rsidRDefault="002852D6" w:rsidP="00544481">
            <w:pPr>
              <w:suppressAutoHyphens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544481" w:rsidRPr="00544481" w:rsidRDefault="00544481" w:rsidP="00544481">
      <w:pPr>
        <w:suppressAutoHyphens w:val="0"/>
        <w:autoSpaceDN w:val="0"/>
        <w:adjustRightInd w:val="0"/>
        <w:rPr>
          <w:rFonts w:ascii="Arial" w:hAnsi="Arial" w:cs="Arial"/>
          <w:b/>
          <w:bCs/>
        </w:rPr>
      </w:pPr>
    </w:p>
    <w:p w:rsidR="006F57A0" w:rsidRPr="00230326" w:rsidRDefault="006F57A0">
      <w:pPr>
        <w:rPr>
          <w:rFonts w:ascii="Verdana" w:hAnsi="Verdana"/>
          <w:b/>
          <w:bCs/>
        </w:rPr>
        <w:sectPr w:rsidR="006F57A0" w:rsidRPr="00230326" w:rsidSect="00AF47C4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907" w:right="1134" w:bottom="1134" w:left="1701" w:header="720" w:footer="720" w:gutter="0"/>
          <w:cols w:space="720"/>
          <w:titlePg/>
          <w:docGrid w:linePitch="360"/>
        </w:sectPr>
      </w:pPr>
    </w:p>
    <w:p w:rsidR="006F57A0" w:rsidRPr="00230326" w:rsidRDefault="00FD1BA6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Anexo</w:t>
      </w:r>
    </w:p>
    <w:p w:rsidR="006F57A0" w:rsidRPr="00230326" w:rsidRDefault="006F57A0">
      <w:pPr>
        <w:pStyle w:val="Puesto"/>
        <w:rPr>
          <w:rFonts w:ascii="Verdana" w:hAnsi="Verdana"/>
          <w:b/>
          <w:bCs/>
          <w:sz w:val="20"/>
          <w:szCs w:val="20"/>
        </w:rPr>
      </w:pPr>
      <w:r w:rsidRPr="00514F50">
        <w:rPr>
          <w:rFonts w:ascii="Verdana" w:hAnsi="Verdana"/>
          <w:b/>
          <w:bCs/>
          <w:sz w:val="20"/>
          <w:szCs w:val="20"/>
        </w:rPr>
        <w:t>Presupuesto tentativo</w:t>
      </w:r>
    </w:p>
    <w:tbl>
      <w:tblPr>
        <w:tblW w:w="96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2126"/>
        <w:gridCol w:w="2126"/>
      </w:tblGrid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jc w:val="center"/>
              <w:rPr>
                <w:rFonts w:ascii="Verdana" w:hAnsi="Verdana"/>
                <w:b/>
                <w:bCs/>
              </w:rPr>
            </w:pPr>
            <w:r w:rsidRPr="00230326">
              <w:rPr>
                <w:rFonts w:ascii="Verdana" w:hAnsi="Verdana"/>
                <w:b/>
                <w:bCs/>
              </w:rPr>
              <w:t>Descripción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jc w:val="center"/>
              <w:rPr>
                <w:rFonts w:ascii="Verdana" w:hAnsi="Verdana"/>
                <w:b/>
                <w:bCs/>
              </w:rPr>
            </w:pPr>
            <w:r w:rsidRPr="00230326">
              <w:rPr>
                <w:rFonts w:ascii="Verdana" w:hAnsi="Verdana"/>
                <w:b/>
                <w:bCs/>
              </w:rPr>
              <w:t>1</w:t>
            </w:r>
            <w:r w:rsidRPr="009A02B8">
              <w:rPr>
                <w:rFonts w:ascii="Verdana" w:hAnsi="Verdana"/>
                <w:b/>
                <w:bCs/>
                <w:vertAlign w:val="superscript"/>
              </w:rPr>
              <w:t>er</w:t>
            </w:r>
            <w:r w:rsidRPr="00230326">
              <w:rPr>
                <w:rFonts w:ascii="Verdana" w:hAnsi="Verdana"/>
                <w:b/>
                <w:bCs/>
              </w:rPr>
              <w:t xml:space="preserve"> año </w:t>
            </w:r>
            <w:r>
              <w:rPr>
                <w:rFonts w:ascii="Verdana" w:hAnsi="Verdana"/>
                <w:b/>
                <w:bCs/>
              </w:rPr>
              <w:t>(</w:t>
            </w:r>
            <w:r w:rsidRPr="00230326">
              <w:rPr>
                <w:rFonts w:ascii="Verdana" w:hAnsi="Verdana"/>
                <w:b/>
                <w:bCs/>
              </w:rPr>
              <w:t>$</w:t>
            </w:r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  <w:r w:rsidRPr="009A02B8">
              <w:rPr>
                <w:rFonts w:ascii="Verdana" w:hAnsi="Verdana"/>
                <w:b/>
                <w:bCs/>
                <w:vertAlign w:val="superscript"/>
              </w:rPr>
              <w:t>do</w:t>
            </w:r>
            <w:r>
              <w:rPr>
                <w:rFonts w:ascii="Verdana" w:hAnsi="Verdana"/>
                <w:b/>
                <w:bCs/>
              </w:rPr>
              <w:t xml:space="preserve"> año ($)</w:t>
            </w:r>
          </w:p>
          <w:p w:rsidR="00F52BC7" w:rsidRPr="00230326" w:rsidRDefault="00F52BC7" w:rsidP="00161E09">
            <w:pPr>
              <w:rPr>
                <w:rFonts w:ascii="Verdana" w:hAnsi="Verdana"/>
                <w:b/>
                <w:bCs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Mate</w:t>
            </w:r>
            <w:r>
              <w:rPr>
                <w:rFonts w:ascii="Verdana" w:hAnsi="Verdana"/>
              </w:rPr>
              <w:t>riales, componentes electrónico</w:t>
            </w:r>
            <w:r w:rsidRPr="00230326">
              <w:rPr>
                <w:rFonts w:ascii="Verdana" w:hAnsi="Verdana"/>
              </w:rPr>
              <w:t xml:space="preserve">s, drogas, etc.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Insumos de librería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Otros (aclarar)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F52BC7" w:rsidRPr="00F67AFD" w:rsidRDefault="00F52BC7" w:rsidP="00161E09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F67AFD">
              <w:rPr>
                <w:rFonts w:ascii="Verdana" w:hAnsi="Verdana"/>
              </w:rPr>
              <w:t xml:space="preserve">TOTAL BIENES DE CONSUMO  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Viajes nacionales, salidas al campo, etc.</w:t>
            </w:r>
            <w:r>
              <w:rPr>
                <w:rFonts w:ascii="Verdana" w:hAnsi="Verdana"/>
              </w:rPr>
              <w:t xml:space="preserve"> </w:t>
            </w:r>
            <w:r w:rsidRPr="00230326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**</w:t>
            </w:r>
            <w:r w:rsidRPr="00230326">
              <w:rPr>
                <w:rFonts w:ascii="Verdana" w:hAnsi="Verdana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Gastos de envío</w:t>
            </w:r>
            <w:r w:rsidRPr="00230326">
              <w:rPr>
                <w:rFonts w:ascii="Verdana" w:hAnsi="Verdana"/>
              </w:rPr>
              <w:t>, fotocopias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Inscripciones a congresos, gastos de impresión de publicaciones, derechos de publicación, etc.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Servicios técnicos especializados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Otros (aclarar)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F52BC7" w:rsidRPr="00F67AFD" w:rsidRDefault="00F52BC7" w:rsidP="00161E09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F67AFD">
              <w:rPr>
                <w:rFonts w:ascii="Verdana" w:hAnsi="Verdana"/>
              </w:rPr>
              <w:t xml:space="preserve">TOTAL </w:t>
            </w:r>
            <w:r>
              <w:rPr>
                <w:rFonts w:ascii="Verdana" w:hAnsi="Verdana"/>
              </w:rPr>
              <w:t>SERVICIOS NO PERSONALES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Bibliografía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Equipos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Software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  <w:r w:rsidRPr="00230326">
              <w:rPr>
                <w:rFonts w:ascii="Verdana" w:hAnsi="Verdana"/>
              </w:rPr>
              <w:t>Otros (aclarar)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F52BC7" w:rsidRPr="00F67AFD" w:rsidRDefault="00F52BC7" w:rsidP="00161E09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F67AFD">
              <w:rPr>
                <w:rFonts w:ascii="Verdana" w:hAnsi="Verdana"/>
              </w:rPr>
              <w:t xml:space="preserve">TOTAL </w:t>
            </w:r>
            <w:r>
              <w:rPr>
                <w:rFonts w:ascii="Verdana" w:hAnsi="Verdana"/>
              </w:rPr>
              <w:t>BIENES DE CAPITAL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  <w:tr w:rsidR="00F52BC7" w:rsidRPr="00230326" w:rsidTr="00F52BC7">
        <w:trPr>
          <w:cantSplit/>
          <w:trHeight w:val="320"/>
          <w:jc w:val="center"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D8D8"/>
          </w:tcPr>
          <w:p w:rsidR="00F52BC7" w:rsidRPr="00230326" w:rsidRDefault="00F52BC7" w:rsidP="00161E09">
            <w:pPr>
              <w:rPr>
                <w:rFonts w:ascii="Verdana" w:hAnsi="Verdana"/>
                <w:b/>
                <w:bCs/>
              </w:rPr>
            </w:pPr>
            <w:r w:rsidRPr="00230326">
              <w:rPr>
                <w:rFonts w:ascii="Verdana" w:hAnsi="Verdana"/>
                <w:b/>
                <w:bCs/>
              </w:rPr>
              <w:t xml:space="preserve">TOTAL   GENERAL  ( </w:t>
            </w:r>
            <w:r>
              <w:rPr>
                <w:rFonts w:ascii="Verdana" w:hAnsi="Verdana"/>
                <w:b/>
                <w:bCs/>
              </w:rPr>
              <w:t>1</w:t>
            </w:r>
            <w:r w:rsidRPr="00230326">
              <w:rPr>
                <w:rFonts w:ascii="Verdana" w:hAnsi="Verdana"/>
                <w:b/>
                <w:bCs/>
              </w:rPr>
              <w:t xml:space="preserve"> + </w:t>
            </w:r>
            <w:r>
              <w:rPr>
                <w:rFonts w:ascii="Verdana" w:hAnsi="Verdana"/>
                <w:b/>
                <w:bCs/>
              </w:rPr>
              <w:t>2</w:t>
            </w:r>
            <w:r w:rsidRPr="00230326">
              <w:rPr>
                <w:rFonts w:ascii="Verdana" w:hAnsi="Verdana"/>
                <w:b/>
                <w:bCs/>
              </w:rPr>
              <w:t xml:space="preserve"> + </w:t>
            </w:r>
            <w:r>
              <w:rPr>
                <w:rFonts w:ascii="Verdana" w:hAnsi="Verdana"/>
                <w:b/>
                <w:bCs/>
              </w:rPr>
              <w:t>3</w:t>
            </w:r>
            <w:r w:rsidRPr="00230326">
              <w:rPr>
                <w:rFonts w:ascii="Verdana" w:hAnsi="Verdana"/>
                <w:b/>
                <w:bCs/>
              </w:rPr>
              <w:t xml:space="preserve"> 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8D8D8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8D8D8"/>
          </w:tcPr>
          <w:p w:rsidR="00F52BC7" w:rsidRPr="00230326" w:rsidRDefault="00F52BC7" w:rsidP="00161E09">
            <w:pPr>
              <w:rPr>
                <w:rFonts w:ascii="Verdana" w:hAnsi="Verdana"/>
              </w:rPr>
            </w:pPr>
          </w:p>
        </w:tc>
      </w:tr>
    </w:tbl>
    <w:p w:rsidR="00F52BC7" w:rsidRDefault="00F52BC7">
      <w:pPr>
        <w:tabs>
          <w:tab w:val="left" w:pos="426"/>
        </w:tabs>
        <w:rPr>
          <w:rFonts w:ascii="Verdana" w:hAnsi="Verdana"/>
        </w:rPr>
      </w:pPr>
    </w:p>
    <w:p w:rsidR="006F57A0" w:rsidRPr="00230326" w:rsidRDefault="00B04511">
      <w:pPr>
        <w:tabs>
          <w:tab w:val="left" w:pos="426"/>
        </w:tabs>
        <w:rPr>
          <w:rFonts w:ascii="Verdana" w:hAnsi="Verdana"/>
        </w:rPr>
      </w:pPr>
      <w:r>
        <w:rPr>
          <w:rFonts w:ascii="Verdana" w:hAnsi="Verdana"/>
        </w:rPr>
        <w:t xml:space="preserve"> (</w:t>
      </w:r>
      <w:r w:rsidR="004A1802">
        <w:rPr>
          <w:rFonts w:ascii="Verdana" w:hAnsi="Verdana"/>
        </w:rPr>
        <w:t xml:space="preserve">*) </w:t>
      </w:r>
      <w:r w:rsidR="006F57A0" w:rsidRPr="00230326">
        <w:rPr>
          <w:rFonts w:ascii="Verdana" w:hAnsi="Verdana"/>
        </w:rPr>
        <w:t>Incluye pasajes, viáticos, etc.</w:t>
      </w:r>
    </w:p>
    <w:sectPr w:rsidR="006F57A0" w:rsidRPr="00230326" w:rsidSect="005F1937">
      <w:footnotePr>
        <w:pos w:val="beneathText"/>
      </w:footnotePr>
      <w:pgSz w:w="16837" w:h="11905" w:orient="landscape"/>
      <w:pgMar w:top="1701" w:right="1985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18" w:rsidRDefault="002B4618">
      <w:r>
        <w:separator/>
      </w:r>
    </w:p>
  </w:endnote>
  <w:endnote w:type="continuationSeparator" w:id="0">
    <w:p w:rsidR="002B4618" w:rsidRDefault="002B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OEINE+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nglischeSch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18" w:rsidRDefault="002B4618">
      <w:r>
        <w:separator/>
      </w:r>
    </w:p>
  </w:footnote>
  <w:footnote w:type="continuationSeparator" w:id="0">
    <w:p w:rsidR="002B4618" w:rsidRDefault="002B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19" w:rsidRPr="00F42255" w:rsidRDefault="00E74D19" w:rsidP="00AF47C4">
    <w:pPr>
      <w:pStyle w:val="Encabezado"/>
      <w:tabs>
        <w:tab w:val="clear" w:pos="4252"/>
        <w:tab w:val="center" w:pos="1985"/>
      </w:tabs>
      <w:rPr>
        <w:rFonts w:ascii="EnglischeSchT" w:hAnsi="EnglischeSchT"/>
        <w:b/>
        <w:sz w:val="24"/>
        <w:szCs w:val="24"/>
      </w:rPr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0" wp14:anchorId="01143CDF" wp14:editId="006FE3D3">
          <wp:simplePos x="0" y="0"/>
          <wp:positionH relativeFrom="column">
            <wp:posOffset>-13335</wp:posOffset>
          </wp:positionH>
          <wp:positionV relativeFrom="paragraph">
            <wp:posOffset>-165100</wp:posOffset>
          </wp:positionV>
          <wp:extent cx="503555" cy="873125"/>
          <wp:effectExtent l="0" t="0" r="0" b="3175"/>
          <wp:wrapTight wrapText="bothSides">
            <wp:wrapPolygon edited="0">
              <wp:start x="0" y="0"/>
              <wp:lineTo x="0" y="21207"/>
              <wp:lineTo x="20429" y="21207"/>
              <wp:lineTo x="20429" y="0"/>
              <wp:lineTo x="0" y="0"/>
            </wp:wrapPolygon>
          </wp:wrapTight>
          <wp:docPr id="3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nglischeSchT" w:hAnsi="EnglischeSchT"/>
        <w:sz w:val="36"/>
      </w:rPr>
      <w:tab/>
    </w:r>
    <w:r>
      <w:rPr>
        <w:rFonts w:ascii="EnglischeSchT" w:hAnsi="EnglischeSchT"/>
        <w:b/>
        <w:sz w:val="36"/>
      </w:rPr>
      <w:t xml:space="preserve">     </w:t>
    </w:r>
  </w:p>
  <w:p w:rsidR="00E74D19" w:rsidRPr="00AF47C4" w:rsidRDefault="00E74D19" w:rsidP="00AF47C4">
    <w:pPr>
      <w:pStyle w:val="Encabezado"/>
      <w:tabs>
        <w:tab w:val="clear" w:pos="8504"/>
        <w:tab w:val="center" w:pos="1985"/>
        <w:tab w:val="right" w:pos="8505"/>
      </w:tabs>
      <w:rPr>
        <w:b/>
        <w:smallCaps/>
        <w:sz w:val="32"/>
        <w:szCs w:val="32"/>
      </w:rPr>
    </w:pPr>
    <w:r>
      <w:rPr>
        <w:b/>
        <w:smallCaps/>
        <w:sz w:val="32"/>
        <w:szCs w:val="32"/>
      </w:rPr>
      <w:tab/>
      <w:t xml:space="preserve">              </w:t>
    </w:r>
    <w:r w:rsidRPr="00AF47C4">
      <w:rPr>
        <w:b/>
        <w:smallCaps/>
        <w:sz w:val="32"/>
        <w:szCs w:val="32"/>
      </w:rPr>
      <w:t>Consejo de Investigación</w:t>
    </w:r>
  </w:p>
  <w:p w:rsidR="00E74D19" w:rsidRDefault="00E74D19" w:rsidP="00AF47C4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  <w:r>
      <w:rPr>
        <w:rFonts w:ascii="Verdana" w:hAnsi="Verdana"/>
        <w:sz w:val="28"/>
        <w:szCs w:val="28"/>
      </w:rPr>
      <w:t xml:space="preserve">         </w:t>
    </w:r>
    <w:r w:rsidRPr="007607CB">
      <w:rPr>
        <w:rFonts w:ascii="EnglischeSchT" w:hAnsi="EnglischeSchT"/>
        <w:b/>
        <w:sz w:val="28"/>
        <w:szCs w:val="28"/>
      </w:rPr>
      <w:t>Universidad Nacional de Salta</w:t>
    </w:r>
  </w:p>
  <w:p w:rsidR="00E74D19" w:rsidRDefault="00E74D19" w:rsidP="00230326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</w:p>
  <w:p w:rsidR="00E74D19" w:rsidRDefault="00E74D19" w:rsidP="00230326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</w:p>
  <w:p w:rsidR="00E74D19" w:rsidRDefault="00E74D19" w:rsidP="00230326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  <w:r>
      <w:rPr>
        <w:rFonts w:ascii="Verdana" w:hAnsi="Verdana"/>
        <w:noProof/>
        <w:sz w:val="14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83BA97" wp14:editId="5B9A2D3F">
              <wp:simplePos x="0" y="0"/>
              <wp:positionH relativeFrom="column">
                <wp:posOffset>-144953</wp:posOffset>
              </wp:positionH>
              <wp:positionV relativeFrom="paragraph">
                <wp:posOffset>750</wp:posOffset>
              </wp:positionV>
              <wp:extent cx="6019800" cy="0"/>
              <wp:effectExtent l="0" t="19050" r="19050" b="381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1160CE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pt,.05pt" to="462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" strokecolor="silver" strokeweight="4.5pt">
              <v:stroke linestyle="thinThick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19" w:rsidRPr="00F42255" w:rsidRDefault="00E74D19" w:rsidP="00AF47C4">
    <w:pPr>
      <w:pStyle w:val="Encabezado"/>
      <w:tabs>
        <w:tab w:val="clear" w:pos="4252"/>
        <w:tab w:val="center" w:pos="1985"/>
      </w:tabs>
      <w:rPr>
        <w:rFonts w:ascii="EnglischeSchT" w:hAnsi="EnglischeSchT"/>
        <w:b/>
        <w:sz w:val="24"/>
        <w:szCs w:val="24"/>
      </w:rPr>
    </w:pPr>
    <w:r>
      <w:rPr>
        <w:noProof/>
        <w:lang w:val="es-AR" w:eastAsia="es-AR"/>
      </w:rPr>
      <w:drawing>
        <wp:anchor distT="0" distB="0" distL="114300" distR="114300" simplePos="0" relativeHeight="251659776" behindDoc="1" locked="0" layoutInCell="1" allowOverlap="0" wp14:anchorId="44C6BB2E" wp14:editId="17079FC4">
          <wp:simplePos x="0" y="0"/>
          <wp:positionH relativeFrom="column">
            <wp:posOffset>4445</wp:posOffset>
          </wp:positionH>
          <wp:positionV relativeFrom="paragraph">
            <wp:posOffset>-203200</wp:posOffset>
          </wp:positionV>
          <wp:extent cx="763270" cy="1322705"/>
          <wp:effectExtent l="0" t="0" r="0" b="0"/>
          <wp:wrapTight wrapText="bothSides">
            <wp:wrapPolygon edited="0">
              <wp:start x="0" y="0"/>
              <wp:lineTo x="0" y="21154"/>
              <wp:lineTo x="21025" y="21154"/>
              <wp:lineTo x="21025" y="0"/>
              <wp:lineTo x="0" y="0"/>
            </wp:wrapPolygon>
          </wp:wrapTight>
          <wp:docPr id="6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132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nglischeSchT" w:hAnsi="EnglischeSchT"/>
        <w:sz w:val="36"/>
      </w:rPr>
      <w:tab/>
    </w:r>
    <w:r>
      <w:rPr>
        <w:rFonts w:ascii="EnglischeSchT" w:hAnsi="EnglischeSchT"/>
        <w:b/>
        <w:sz w:val="36"/>
      </w:rPr>
      <w:t xml:space="preserve">      </w:t>
    </w:r>
  </w:p>
  <w:p w:rsidR="00E74D19" w:rsidRPr="00AF47C4" w:rsidRDefault="00E74D19" w:rsidP="00AF47C4">
    <w:pPr>
      <w:pStyle w:val="Encabezado"/>
      <w:tabs>
        <w:tab w:val="clear" w:pos="8504"/>
        <w:tab w:val="center" w:pos="1985"/>
        <w:tab w:val="right" w:pos="8505"/>
      </w:tabs>
      <w:jc w:val="center"/>
      <w:rPr>
        <w:b/>
        <w:smallCaps/>
        <w:sz w:val="36"/>
        <w:szCs w:val="32"/>
      </w:rPr>
    </w:pPr>
    <w:r w:rsidRPr="00AF47C4">
      <w:rPr>
        <w:b/>
        <w:smallCaps/>
        <w:sz w:val="36"/>
        <w:szCs w:val="32"/>
      </w:rPr>
      <w:t>Consejo de Investigación</w:t>
    </w:r>
  </w:p>
  <w:p w:rsidR="00E74D19" w:rsidRPr="00AF47C4" w:rsidRDefault="00E74D19" w:rsidP="00AF47C4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6"/>
        <w:szCs w:val="16"/>
      </w:rPr>
    </w:pPr>
    <w:r w:rsidRPr="007607CB">
      <w:rPr>
        <w:rFonts w:ascii="Verdana" w:hAnsi="Verdana"/>
        <w:sz w:val="28"/>
        <w:szCs w:val="28"/>
      </w:rPr>
      <w:t xml:space="preserve">                           </w:t>
    </w:r>
  </w:p>
  <w:p w:rsidR="00E74D19" w:rsidRDefault="00E74D19" w:rsidP="00AF47C4">
    <w:pPr>
      <w:pStyle w:val="Encabezado"/>
      <w:tabs>
        <w:tab w:val="clear" w:pos="8504"/>
        <w:tab w:val="center" w:pos="1985"/>
        <w:tab w:val="right" w:pos="8505"/>
      </w:tabs>
      <w:jc w:val="center"/>
      <w:rPr>
        <w:rFonts w:ascii="Verdana" w:hAnsi="Verdana"/>
        <w:sz w:val="14"/>
      </w:rPr>
    </w:pPr>
    <w:r w:rsidRPr="007607CB">
      <w:rPr>
        <w:rFonts w:ascii="EnglischeSchT" w:hAnsi="EnglischeSchT"/>
        <w:b/>
        <w:sz w:val="28"/>
        <w:szCs w:val="28"/>
      </w:rPr>
      <w:t>Universidad Nacional de Salta</w:t>
    </w:r>
  </w:p>
  <w:p w:rsidR="00E74D19" w:rsidRDefault="00E74D19" w:rsidP="00AF47C4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</w:p>
  <w:p w:rsidR="00E74D19" w:rsidRDefault="00E74D19" w:rsidP="00AF47C4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</w:p>
  <w:p w:rsidR="00E74D19" w:rsidRDefault="00E74D19" w:rsidP="00AF47C4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</w:p>
  <w:p w:rsidR="00E74D19" w:rsidRDefault="00E74D19" w:rsidP="00AF47C4">
    <w:pPr>
      <w:pStyle w:val="Encabezado"/>
      <w:tabs>
        <w:tab w:val="clear" w:pos="8504"/>
        <w:tab w:val="center" w:pos="1985"/>
        <w:tab w:val="right" w:pos="8505"/>
      </w:tabs>
      <w:rPr>
        <w:rFonts w:ascii="Verdana" w:hAnsi="Verdana"/>
        <w:sz w:val="14"/>
      </w:rPr>
    </w:pPr>
  </w:p>
  <w:p w:rsidR="00E74D19" w:rsidRDefault="00E74D19">
    <w:pPr>
      <w:pStyle w:val="Encabezado"/>
    </w:pPr>
    <w:r>
      <w:rPr>
        <w:rFonts w:ascii="Verdana" w:hAnsi="Verdana"/>
        <w:noProof/>
        <w:sz w:val="14"/>
        <w:lang w:val="es-AR" w:eastAsia="es-A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A88E3B1" wp14:editId="1093CDB4">
              <wp:simplePos x="0" y="0"/>
              <wp:positionH relativeFrom="column">
                <wp:posOffset>-110317</wp:posOffset>
              </wp:positionH>
              <wp:positionV relativeFrom="paragraph">
                <wp:posOffset>4734</wp:posOffset>
              </wp:positionV>
              <wp:extent cx="5936673" cy="0"/>
              <wp:effectExtent l="0" t="19050" r="26035" b="381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73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D0B6A4A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.35pt" to="458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" strokecolor="silver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969"/>
        </w:tabs>
        <w:ind w:left="969" w:hanging="780"/>
      </w:pPr>
      <w:rPr>
        <w:u w:val="none"/>
      </w:rPr>
    </w:lvl>
    <w:lvl w:ilvl="2">
      <w:start w:val="4"/>
      <w:numFmt w:val="decimal"/>
      <w:lvlText w:val="%1.%2.%3"/>
      <w:lvlJc w:val="left"/>
      <w:pPr>
        <w:tabs>
          <w:tab w:val="num" w:pos="1158"/>
        </w:tabs>
        <w:ind w:left="1158" w:hanging="78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1347"/>
        </w:tabs>
        <w:ind w:left="1347" w:hanging="78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36"/>
        </w:tabs>
        <w:ind w:left="1836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25"/>
        </w:tabs>
        <w:ind w:left="2025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74"/>
        </w:tabs>
        <w:ind w:left="2574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763"/>
        </w:tabs>
        <w:ind w:left="2763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312"/>
        </w:tabs>
        <w:ind w:left="3312" w:hanging="1800"/>
      </w:pPr>
      <w:rPr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23"/>
        </w:tabs>
        <w:ind w:left="823" w:hanging="54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b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E405A61"/>
    <w:multiLevelType w:val="hybridMultilevel"/>
    <w:tmpl w:val="6EDC57B0"/>
    <w:lvl w:ilvl="0" w:tplc="75C44F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0568E"/>
    <w:multiLevelType w:val="hybridMultilevel"/>
    <w:tmpl w:val="ECB8E46A"/>
    <w:lvl w:ilvl="0" w:tplc="75C44F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F36ED"/>
    <w:multiLevelType w:val="hybridMultilevel"/>
    <w:tmpl w:val="40126A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B7507"/>
    <w:multiLevelType w:val="hybridMultilevel"/>
    <w:tmpl w:val="9C1417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D5933"/>
    <w:multiLevelType w:val="hybridMultilevel"/>
    <w:tmpl w:val="8D4E5A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CE126C"/>
    <w:multiLevelType w:val="hybridMultilevel"/>
    <w:tmpl w:val="FF9823D0"/>
    <w:lvl w:ilvl="0" w:tplc="75C44F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77C4F"/>
    <w:multiLevelType w:val="hybridMultilevel"/>
    <w:tmpl w:val="FB1AC50C"/>
    <w:lvl w:ilvl="0" w:tplc="19228B9A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DF2D7A"/>
    <w:multiLevelType w:val="hybridMultilevel"/>
    <w:tmpl w:val="7F30BD3C"/>
    <w:lvl w:ilvl="0" w:tplc="75C44F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51D42"/>
    <w:multiLevelType w:val="hybridMultilevel"/>
    <w:tmpl w:val="57C6B886"/>
    <w:lvl w:ilvl="0" w:tplc="040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062646A"/>
    <w:multiLevelType w:val="hybridMultilevel"/>
    <w:tmpl w:val="3BAC8AE2"/>
    <w:lvl w:ilvl="0" w:tplc="C6CE7A3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F2C30"/>
    <w:multiLevelType w:val="hybridMultilevel"/>
    <w:tmpl w:val="5CEC5ACA"/>
    <w:lvl w:ilvl="0" w:tplc="C1A6871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6"/>
  </w:num>
  <w:num w:numId="9">
    <w:abstractNumId w:val="12"/>
  </w:num>
  <w:num w:numId="10">
    <w:abstractNumId w:val="10"/>
  </w:num>
  <w:num w:numId="11">
    <w:abstractNumId w:val="8"/>
  </w:num>
  <w:num w:numId="12">
    <w:abstractNumId w:val="15"/>
  </w:num>
  <w:num w:numId="13">
    <w:abstractNumId w:val="13"/>
  </w:num>
  <w:num w:numId="14">
    <w:abstractNumId w:val="9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26"/>
    <w:rsid w:val="00007017"/>
    <w:rsid w:val="0001051F"/>
    <w:rsid w:val="00011F44"/>
    <w:rsid w:val="00044A5D"/>
    <w:rsid w:val="000519B7"/>
    <w:rsid w:val="00053286"/>
    <w:rsid w:val="000553DF"/>
    <w:rsid w:val="000559C6"/>
    <w:rsid w:val="00057C6C"/>
    <w:rsid w:val="00073C81"/>
    <w:rsid w:val="00093531"/>
    <w:rsid w:val="000961ED"/>
    <w:rsid w:val="000A26E6"/>
    <w:rsid w:val="000A4035"/>
    <w:rsid w:val="000B6669"/>
    <w:rsid w:val="000C6201"/>
    <w:rsid w:val="000D4CC2"/>
    <w:rsid w:val="000E3A48"/>
    <w:rsid w:val="000E4511"/>
    <w:rsid w:val="000E57EC"/>
    <w:rsid w:val="000E6914"/>
    <w:rsid w:val="000F334E"/>
    <w:rsid w:val="000F3848"/>
    <w:rsid w:val="0011030A"/>
    <w:rsid w:val="00113B52"/>
    <w:rsid w:val="0012497E"/>
    <w:rsid w:val="0013459B"/>
    <w:rsid w:val="001365B4"/>
    <w:rsid w:val="00146B5B"/>
    <w:rsid w:val="0015378B"/>
    <w:rsid w:val="001574A7"/>
    <w:rsid w:val="00184642"/>
    <w:rsid w:val="001902E1"/>
    <w:rsid w:val="001D196F"/>
    <w:rsid w:val="001E2C20"/>
    <w:rsid w:val="001E41E2"/>
    <w:rsid w:val="001E7B62"/>
    <w:rsid w:val="00201060"/>
    <w:rsid w:val="00206B61"/>
    <w:rsid w:val="00210970"/>
    <w:rsid w:val="00217C9E"/>
    <w:rsid w:val="00217FE7"/>
    <w:rsid w:val="00221989"/>
    <w:rsid w:val="00230326"/>
    <w:rsid w:val="00234CD5"/>
    <w:rsid w:val="002437A5"/>
    <w:rsid w:val="00250D65"/>
    <w:rsid w:val="0025636F"/>
    <w:rsid w:val="00265F96"/>
    <w:rsid w:val="00271666"/>
    <w:rsid w:val="00274A8B"/>
    <w:rsid w:val="00282434"/>
    <w:rsid w:val="002852D6"/>
    <w:rsid w:val="002A6C39"/>
    <w:rsid w:val="002B4618"/>
    <w:rsid w:val="002B7C6E"/>
    <w:rsid w:val="002C2A92"/>
    <w:rsid w:val="002C3AB8"/>
    <w:rsid w:val="002D01AA"/>
    <w:rsid w:val="002D3B5E"/>
    <w:rsid w:val="002D3F38"/>
    <w:rsid w:val="002E2D14"/>
    <w:rsid w:val="002E7485"/>
    <w:rsid w:val="002F4327"/>
    <w:rsid w:val="003012B4"/>
    <w:rsid w:val="00313DF1"/>
    <w:rsid w:val="00327859"/>
    <w:rsid w:val="00331514"/>
    <w:rsid w:val="00334E03"/>
    <w:rsid w:val="003460D7"/>
    <w:rsid w:val="00363B9D"/>
    <w:rsid w:val="00383878"/>
    <w:rsid w:val="0039134D"/>
    <w:rsid w:val="003913D7"/>
    <w:rsid w:val="0039299F"/>
    <w:rsid w:val="00393033"/>
    <w:rsid w:val="003A3D26"/>
    <w:rsid w:val="003A4A61"/>
    <w:rsid w:val="003B64F9"/>
    <w:rsid w:val="003C2E2C"/>
    <w:rsid w:val="003C5FE3"/>
    <w:rsid w:val="003D3434"/>
    <w:rsid w:val="003D7645"/>
    <w:rsid w:val="003D7AF2"/>
    <w:rsid w:val="003E1C1F"/>
    <w:rsid w:val="003E5DED"/>
    <w:rsid w:val="003F0D2C"/>
    <w:rsid w:val="003F6C90"/>
    <w:rsid w:val="00400B1C"/>
    <w:rsid w:val="004010EC"/>
    <w:rsid w:val="004029F2"/>
    <w:rsid w:val="00403757"/>
    <w:rsid w:val="00423705"/>
    <w:rsid w:val="004323D2"/>
    <w:rsid w:val="004339D8"/>
    <w:rsid w:val="0045392A"/>
    <w:rsid w:val="00454B24"/>
    <w:rsid w:val="00462303"/>
    <w:rsid w:val="00472875"/>
    <w:rsid w:val="004736F2"/>
    <w:rsid w:val="0047414A"/>
    <w:rsid w:val="004743E6"/>
    <w:rsid w:val="004839F4"/>
    <w:rsid w:val="00495FA4"/>
    <w:rsid w:val="004A1802"/>
    <w:rsid w:val="004B11BB"/>
    <w:rsid w:val="004B3603"/>
    <w:rsid w:val="004B6D84"/>
    <w:rsid w:val="004B79B2"/>
    <w:rsid w:val="004C499F"/>
    <w:rsid w:val="004D08D0"/>
    <w:rsid w:val="004D300F"/>
    <w:rsid w:val="004E56B0"/>
    <w:rsid w:val="004F0339"/>
    <w:rsid w:val="004F3D2F"/>
    <w:rsid w:val="005137E8"/>
    <w:rsid w:val="00514F50"/>
    <w:rsid w:val="0053160F"/>
    <w:rsid w:val="00541496"/>
    <w:rsid w:val="00544481"/>
    <w:rsid w:val="00545638"/>
    <w:rsid w:val="005630F6"/>
    <w:rsid w:val="005631F6"/>
    <w:rsid w:val="0059566D"/>
    <w:rsid w:val="005B0EB5"/>
    <w:rsid w:val="005C6782"/>
    <w:rsid w:val="005F1937"/>
    <w:rsid w:val="005F2A74"/>
    <w:rsid w:val="00612BC9"/>
    <w:rsid w:val="00613DE5"/>
    <w:rsid w:val="00627139"/>
    <w:rsid w:val="00632940"/>
    <w:rsid w:val="00632D14"/>
    <w:rsid w:val="00637C39"/>
    <w:rsid w:val="00642700"/>
    <w:rsid w:val="006708AE"/>
    <w:rsid w:val="00670F13"/>
    <w:rsid w:val="006775C3"/>
    <w:rsid w:val="00685240"/>
    <w:rsid w:val="00687B14"/>
    <w:rsid w:val="00691B35"/>
    <w:rsid w:val="00697689"/>
    <w:rsid w:val="006A0B3B"/>
    <w:rsid w:val="006A4947"/>
    <w:rsid w:val="006E0012"/>
    <w:rsid w:val="006F57A0"/>
    <w:rsid w:val="00700748"/>
    <w:rsid w:val="0070400C"/>
    <w:rsid w:val="00711C6C"/>
    <w:rsid w:val="007329CE"/>
    <w:rsid w:val="00754BEE"/>
    <w:rsid w:val="007607CB"/>
    <w:rsid w:val="00763A6A"/>
    <w:rsid w:val="00785DA0"/>
    <w:rsid w:val="0079769C"/>
    <w:rsid w:val="007A7273"/>
    <w:rsid w:val="007E174A"/>
    <w:rsid w:val="007F718F"/>
    <w:rsid w:val="00813A14"/>
    <w:rsid w:val="00823940"/>
    <w:rsid w:val="0083660A"/>
    <w:rsid w:val="008506E2"/>
    <w:rsid w:val="00876EDA"/>
    <w:rsid w:val="00883D59"/>
    <w:rsid w:val="008866FB"/>
    <w:rsid w:val="008B0646"/>
    <w:rsid w:val="008B598A"/>
    <w:rsid w:val="008D5F0C"/>
    <w:rsid w:val="008E07C8"/>
    <w:rsid w:val="008E382F"/>
    <w:rsid w:val="008E45F6"/>
    <w:rsid w:val="008F23A2"/>
    <w:rsid w:val="008F7A31"/>
    <w:rsid w:val="009032A5"/>
    <w:rsid w:val="00903B8D"/>
    <w:rsid w:val="0091340D"/>
    <w:rsid w:val="009134D3"/>
    <w:rsid w:val="00917A1E"/>
    <w:rsid w:val="009216DF"/>
    <w:rsid w:val="00933B35"/>
    <w:rsid w:val="009376EC"/>
    <w:rsid w:val="00937DCD"/>
    <w:rsid w:val="00950BD3"/>
    <w:rsid w:val="00960CB3"/>
    <w:rsid w:val="0096546E"/>
    <w:rsid w:val="00984A52"/>
    <w:rsid w:val="009873BE"/>
    <w:rsid w:val="009A02B8"/>
    <w:rsid w:val="009A3474"/>
    <w:rsid w:val="009B37BC"/>
    <w:rsid w:val="009C16D7"/>
    <w:rsid w:val="009C45B8"/>
    <w:rsid w:val="009D198A"/>
    <w:rsid w:val="00A15078"/>
    <w:rsid w:val="00A23E56"/>
    <w:rsid w:val="00A53652"/>
    <w:rsid w:val="00A83EBD"/>
    <w:rsid w:val="00A90834"/>
    <w:rsid w:val="00A9241F"/>
    <w:rsid w:val="00A97F65"/>
    <w:rsid w:val="00AA3A8B"/>
    <w:rsid w:val="00AA56F4"/>
    <w:rsid w:val="00AB4876"/>
    <w:rsid w:val="00AB7BFB"/>
    <w:rsid w:val="00AC1052"/>
    <w:rsid w:val="00AC5935"/>
    <w:rsid w:val="00AD151A"/>
    <w:rsid w:val="00AD350E"/>
    <w:rsid w:val="00AD5E76"/>
    <w:rsid w:val="00AD77D5"/>
    <w:rsid w:val="00AF47C4"/>
    <w:rsid w:val="00AF69A7"/>
    <w:rsid w:val="00B04511"/>
    <w:rsid w:val="00B101BE"/>
    <w:rsid w:val="00B23549"/>
    <w:rsid w:val="00B61D80"/>
    <w:rsid w:val="00B67C91"/>
    <w:rsid w:val="00B73C24"/>
    <w:rsid w:val="00B7406C"/>
    <w:rsid w:val="00B81574"/>
    <w:rsid w:val="00B8372C"/>
    <w:rsid w:val="00B840B9"/>
    <w:rsid w:val="00B8562C"/>
    <w:rsid w:val="00B9007F"/>
    <w:rsid w:val="00BA0091"/>
    <w:rsid w:val="00BA406B"/>
    <w:rsid w:val="00BA57AE"/>
    <w:rsid w:val="00BA5F17"/>
    <w:rsid w:val="00BA6E9A"/>
    <w:rsid w:val="00BB2D01"/>
    <w:rsid w:val="00BC092B"/>
    <w:rsid w:val="00BC57C8"/>
    <w:rsid w:val="00BC6F1A"/>
    <w:rsid w:val="00BE5A8E"/>
    <w:rsid w:val="00BF00BF"/>
    <w:rsid w:val="00BF2A81"/>
    <w:rsid w:val="00C12528"/>
    <w:rsid w:val="00C30586"/>
    <w:rsid w:val="00C317AD"/>
    <w:rsid w:val="00C55204"/>
    <w:rsid w:val="00C60768"/>
    <w:rsid w:val="00C61A6F"/>
    <w:rsid w:val="00C70654"/>
    <w:rsid w:val="00C733E6"/>
    <w:rsid w:val="00C8082D"/>
    <w:rsid w:val="00C86889"/>
    <w:rsid w:val="00CA52D6"/>
    <w:rsid w:val="00CA591D"/>
    <w:rsid w:val="00CA7297"/>
    <w:rsid w:val="00CB1D72"/>
    <w:rsid w:val="00CC0A20"/>
    <w:rsid w:val="00CE7132"/>
    <w:rsid w:val="00D03C1C"/>
    <w:rsid w:val="00D07BD5"/>
    <w:rsid w:val="00D12D4E"/>
    <w:rsid w:val="00D20AD7"/>
    <w:rsid w:val="00D344E2"/>
    <w:rsid w:val="00D36410"/>
    <w:rsid w:val="00D40886"/>
    <w:rsid w:val="00D5617A"/>
    <w:rsid w:val="00D65F53"/>
    <w:rsid w:val="00D670E5"/>
    <w:rsid w:val="00D71766"/>
    <w:rsid w:val="00D73C81"/>
    <w:rsid w:val="00D80688"/>
    <w:rsid w:val="00D81D30"/>
    <w:rsid w:val="00D86775"/>
    <w:rsid w:val="00D876E5"/>
    <w:rsid w:val="00D94D2E"/>
    <w:rsid w:val="00DA262E"/>
    <w:rsid w:val="00DA3AC9"/>
    <w:rsid w:val="00DC435E"/>
    <w:rsid w:val="00DC7BB0"/>
    <w:rsid w:val="00DD49D5"/>
    <w:rsid w:val="00DE45D5"/>
    <w:rsid w:val="00DE6041"/>
    <w:rsid w:val="00E11568"/>
    <w:rsid w:val="00E1291A"/>
    <w:rsid w:val="00E22EAA"/>
    <w:rsid w:val="00E31F0D"/>
    <w:rsid w:val="00E32CE6"/>
    <w:rsid w:val="00E35573"/>
    <w:rsid w:val="00E36F1E"/>
    <w:rsid w:val="00E40B50"/>
    <w:rsid w:val="00E422C0"/>
    <w:rsid w:val="00E440FB"/>
    <w:rsid w:val="00E6718F"/>
    <w:rsid w:val="00E7307E"/>
    <w:rsid w:val="00E737CB"/>
    <w:rsid w:val="00E74D19"/>
    <w:rsid w:val="00E83290"/>
    <w:rsid w:val="00E91890"/>
    <w:rsid w:val="00EB6359"/>
    <w:rsid w:val="00EC53C9"/>
    <w:rsid w:val="00EC6CF2"/>
    <w:rsid w:val="00ED7827"/>
    <w:rsid w:val="00EE14FB"/>
    <w:rsid w:val="00EE5E9F"/>
    <w:rsid w:val="00EF56AB"/>
    <w:rsid w:val="00F043C9"/>
    <w:rsid w:val="00F04649"/>
    <w:rsid w:val="00F163F9"/>
    <w:rsid w:val="00F1648E"/>
    <w:rsid w:val="00F2204F"/>
    <w:rsid w:val="00F32D42"/>
    <w:rsid w:val="00F42255"/>
    <w:rsid w:val="00F50F08"/>
    <w:rsid w:val="00F52BC7"/>
    <w:rsid w:val="00F61FEF"/>
    <w:rsid w:val="00F67AFD"/>
    <w:rsid w:val="00F73651"/>
    <w:rsid w:val="00F76082"/>
    <w:rsid w:val="00F77773"/>
    <w:rsid w:val="00F96908"/>
    <w:rsid w:val="00FA1500"/>
    <w:rsid w:val="00FA5A20"/>
    <w:rsid w:val="00FA712F"/>
    <w:rsid w:val="00FD1BA6"/>
    <w:rsid w:val="00FD37C8"/>
    <w:rsid w:val="00FE2B39"/>
    <w:rsid w:val="00FE636B"/>
    <w:rsid w:val="00FE7FE0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BEBFFBF8-422B-4A82-B9B3-276878B0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75"/>
    <w:pPr>
      <w:suppressAutoHyphens/>
      <w:autoSpaceDE w:val="0"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bCs/>
      <w:sz w:val="32"/>
      <w:szCs w:val="32"/>
      <w:lang w:val="es-AR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center"/>
      <w:outlineLvl w:val="2"/>
    </w:pPr>
    <w:rPr>
      <w:b/>
      <w:bCs/>
      <w:sz w:val="24"/>
      <w:szCs w:val="24"/>
      <w:u w:val="word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Pr>
      <w:u w:val="none"/>
    </w:rPr>
  </w:style>
  <w:style w:type="character" w:customStyle="1" w:styleId="WW8Num5z0">
    <w:name w:val="WW8Num5z0"/>
    <w:rPr>
      <w:b/>
    </w:rPr>
  </w:style>
  <w:style w:type="character" w:customStyle="1" w:styleId="WW-Fuentedeprrafopredeter">
    <w:name w:val="WW-Fuente de párrafo predeter."/>
  </w:style>
  <w:style w:type="character" w:styleId="Nmerodepgina">
    <w:name w:val="page number"/>
    <w:basedOn w:val="WW-Fuentedeprrafopredeter"/>
  </w:style>
  <w:style w:type="paragraph" w:styleId="Textoindependiente">
    <w:name w:val="Body Text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center"/>
    </w:pPr>
    <w:rPr>
      <w:b/>
      <w:bCs/>
      <w:sz w:val="24"/>
      <w:szCs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next w:val="Subttulo"/>
    <w:qFormat/>
    <w:pPr>
      <w:jc w:val="center"/>
    </w:pPr>
    <w:rPr>
      <w:sz w:val="28"/>
      <w:szCs w:val="28"/>
      <w:lang w:val="es-AR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WW-Mapadeldocumento">
    <w:name w:val="WW-Mapa del documento"/>
    <w:basedOn w:val="Normal"/>
    <w:pPr>
      <w:shd w:val="clear" w:color="auto" w:fill="000080"/>
    </w:pPr>
    <w:rPr>
      <w:rFonts w:ascii="Tahoma" w:hAnsi="Tahoma" w:cs="Tahoma"/>
    </w:rPr>
  </w:style>
  <w:style w:type="paragraph" w:styleId="Sangradetextonormal">
    <w:name w:val="Body Text Indent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both"/>
    </w:pPr>
    <w:rPr>
      <w:sz w:val="24"/>
      <w:szCs w:val="24"/>
    </w:rPr>
  </w:style>
  <w:style w:type="paragraph" w:customStyle="1" w:styleId="WW-Sangra2detindependiente">
    <w:name w:val="WW-Sangría 2 de t. independiente"/>
    <w:basedOn w:val="Normal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ind w:firstLine="567"/>
      <w:jc w:val="both"/>
    </w:pPr>
    <w:rPr>
      <w:b/>
      <w:bCs/>
      <w:color w:val="FF0000"/>
      <w:sz w:val="24"/>
      <w:szCs w:val="24"/>
    </w:rPr>
  </w:style>
  <w:style w:type="paragraph" w:customStyle="1" w:styleId="WW-Sangra3detindependiente">
    <w:name w:val="WW-Sangría 3 de t. independiente"/>
    <w:basedOn w:val="Normal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ind w:left="567"/>
      <w:jc w:val="both"/>
    </w:pPr>
    <w:rPr>
      <w:sz w:val="24"/>
      <w:szCs w:val="24"/>
    </w:rPr>
  </w:style>
  <w:style w:type="paragraph" w:customStyle="1" w:styleId="Contenidodelatabla">
    <w:name w:val="Contenido de la tabla"/>
    <w:basedOn w:val="Textoindependiente"/>
    <w:pPr>
      <w:suppressLineNumbers/>
    </w:pPr>
  </w:style>
  <w:style w:type="paragraph" w:customStyle="1" w:styleId="Encabezadodelatabla">
    <w:name w:val="Encabezado de la tabla"/>
    <w:basedOn w:val="Contenidodelatabla"/>
    <w:rPr>
      <w:i/>
      <w:iCs/>
    </w:rPr>
  </w:style>
  <w:style w:type="character" w:styleId="Refdecomentario">
    <w:name w:val="annotation reference"/>
    <w:semiHidden/>
    <w:rsid w:val="003D7645"/>
    <w:rPr>
      <w:sz w:val="16"/>
      <w:szCs w:val="16"/>
    </w:rPr>
  </w:style>
  <w:style w:type="paragraph" w:styleId="Textocomentario">
    <w:name w:val="annotation text"/>
    <w:basedOn w:val="Normal"/>
    <w:semiHidden/>
    <w:rsid w:val="003D7645"/>
  </w:style>
  <w:style w:type="paragraph" w:styleId="Asuntodelcomentario">
    <w:name w:val="annotation subject"/>
    <w:basedOn w:val="Textocomentario"/>
    <w:next w:val="Textocomentario"/>
    <w:semiHidden/>
    <w:rsid w:val="003D7645"/>
    <w:rPr>
      <w:b/>
      <w:bCs/>
    </w:rPr>
  </w:style>
  <w:style w:type="paragraph" w:styleId="Textodeglobo">
    <w:name w:val="Balloon Text"/>
    <w:basedOn w:val="Normal"/>
    <w:semiHidden/>
    <w:rsid w:val="003D76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7C39"/>
    <w:pPr>
      <w:autoSpaceDE w:val="0"/>
      <w:autoSpaceDN w:val="0"/>
      <w:adjustRightInd w:val="0"/>
    </w:pPr>
    <w:rPr>
      <w:rFonts w:ascii="HOEINE+TrebuchetMS" w:hAnsi="HOEINE+TrebuchetMS" w:cs="HOEINE+TrebuchetMS"/>
      <w:color w:val="000000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E7485"/>
    <w:rPr>
      <w:color w:val="808080"/>
    </w:rPr>
  </w:style>
  <w:style w:type="table" w:styleId="Tablaconcuadrcula">
    <w:name w:val="Table Grid"/>
    <w:basedOn w:val="Tablanormal"/>
    <w:rsid w:val="00B73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UNSa">
    <w:name w:val="CIUNSa"/>
    <w:rsid w:val="005F1937"/>
    <w:rPr>
      <w:rFonts w:ascii="Calibri" w:hAnsi="Calibri"/>
      <w:b/>
      <w:sz w:val="28"/>
    </w:rPr>
  </w:style>
  <w:style w:type="paragraph" w:styleId="Prrafodelista">
    <w:name w:val="List Paragraph"/>
    <w:basedOn w:val="Normal"/>
    <w:qFormat/>
    <w:rsid w:val="00F67AFD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AF47C4"/>
    <w:rPr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54F7399A2E4D81A291C875362FA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298D3-5E8D-4EBE-9B7E-000DD1298B33}"/>
      </w:docPartPr>
      <w:docPartBody>
        <w:p w:rsidR="002D486A" w:rsidRDefault="00466253" w:rsidP="00466253">
          <w:pPr>
            <w:pStyle w:val="A354F7399A2E4D81A291C875362FA92E"/>
          </w:pPr>
          <w:r w:rsidRPr="003561EA">
            <w:rPr>
              <w:rStyle w:val="Textodelmarcadordeposicin"/>
            </w:rPr>
            <w:t>Elija un elemento.</w:t>
          </w:r>
        </w:p>
      </w:docPartBody>
    </w:docPart>
    <w:docPart>
      <w:docPartPr>
        <w:name w:val="AA1C447CEC414F779859C1218308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AB55-DE95-40F4-B1E9-7E4A46928ACD}"/>
      </w:docPartPr>
      <w:docPartBody>
        <w:p w:rsidR="002D486A" w:rsidRDefault="00466253" w:rsidP="00466253">
          <w:pPr>
            <w:pStyle w:val="AA1C447CEC414F779859C12183087EB4"/>
          </w:pPr>
          <w:r w:rsidRPr="003561EA">
            <w:rPr>
              <w:rStyle w:val="Textodelmarcadordeposicin"/>
            </w:rPr>
            <w:t>Elija un elemento.</w:t>
          </w:r>
        </w:p>
      </w:docPartBody>
    </w:docPart>
    <w:docPart>
      <w:docPartPr>
        <w:name w:val="C17D5E1BA4C1430094FA2A7F376C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FFE5-201F-466F-AAE3-D642A965BB1B}"/>
      </w:docPartPr>
      <w:docPartBody>
        <w:p w:rsidR="002D486A" w:rsidRDefault="0008027B" w:rsidP="0008027B">
          <w:pPr>
            <w:pStyle w:val="C17D5E1BA4C1430094FA2A7F376CFFCA2"/>
          </w:pPr>
          <w:r w:rsidRPr="005C781E">
            <w:rPr>
              <w:rStyle w:val="Textodelmarcadordeposicin"/>
              <w:color w:val="00B0F0"/>
            </w:rPr>
            <w:t>Elija un elemento.</w:t>
          </w:r>
        </w:p>
      </w:docPartBody>
    </w:docPart>
    <w:docPart>
      <w:docPartPr>
        <w:name w:val="8D324B9207944E498E3ED85C0BF4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ABE1-F02B-480F-A7D7-007983DBDCAD}"/>
      </w:docPartPr>
      <w:docPartBody>
        <w:p w:rsidR="002D486A" w:rsidRDefault="0008027B" w:rsidP="0008027B">
          <w:pPr>
            <w:pStyle w:val="8D324B9207944E498E3ED85C0BF40F442"/>
          </w:pPr>
          <w:r w:rsidRPr="005C781E">
            <w:rPr>
              <w:rStyle w:val="Textodelmarcadordeposicin"/>
              <w:color w:val="00B0F0"/>
            </w:rPr>
            <w:t>Elija un elemento.</w:t>
          </w:r>
        </w:p>
      </w:docPartBody>
    </w:docPart>
    <w:docPart>
      <w:docPartPr>
        <w:name w:val="3D7F5DA9002849CAA74D496240F66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16B93-11D7-4EB6-915A-26F784AA5C95}"/>
      </w:docPartPr>
      <w:docPartBody>
        <w:p w:rsidR="002D486A" w:rsidRDefault="0008027B" w:rsidP="0008027B">
          <w:pPr>
            <w:pStyle w:val="3D7F5DA9002849CAA74D496240F662F92"/>
          </w:pPr>
          <w:r w:rsidRPr="005C781E">
            <w:rPr>
              <w:rStyle w:val="Textodelmarcadordeposicin"/>
              <w:color w:val="00B0F0"/>
            </w:rPr>
            <w:t>Elija un elemento.</w:t>
          </w:r>
        </w:p>
      </w:docPartBody>
    </w:docPart>
    <w:docPart>
      <w:docPartPr>
        <w:name w:val="1576081F945F47EAA09EDE34997B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FA15-E727-44F0-B8AD-B3F155DA0AD3}"/>
      </w:docPartPr>
      <w:docPartBody>
        <w:p w:rsidR="002D486A" w:rsidRDefault="0008027B" w:rsidP="0008027B">
          <w:pPr>
            <w:pStyle w:val="1576081F945F47EAA09EDE34997B209F2"/>
          </w:pPr>
          <w:r w:rsidRPr="005C781E">
            <w:rPr>
              <w:rStyle w:val="Textodelmarcadordeposicin"/>
              <w:color w:val="00B0F0"/>
            </w:rPr>
            <w:t>Elija un elemento.</w:t>
          </w:r>
        </w:p>
      </w:docPartBody>
    </w:docPart>
    <w:docPart>
      <w:docPartPr>
        <w:name w:val="8AB3C6D89E934146BE9865B79BC7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ECE73-66F8-4056-A9C8-D241314F64C6}"/>
      </w:docPartPr>
      <w:docPartBody>
        <w:p w:rsidR="002D486A" w:rsidRDefault="0008027B" w:rsidP="0008027B">
          <w:pPr>
            <w:pStyle w:val="8AB3C6D89E934146BE9865B79BC7F3FC2"/>
          </w:pPr>
          <w:r w:rsidRPr="005C781E">
            <w:rPr>
              <w:rStyle w:val="Textodelmarcadordeposicin"/>
              <w:color w:val="00B0F0"/>
            </w:rPr>
            <w:t>Elija un elemento.</w:t>
          </w:r>
        </w:p>
      </w:docPartBody>
    </w:docPart>
    <w:docPart>
      <w:docPartPr>
        <w:name w:val="4546A85CDE984569970AB79871BF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D3DF6-2D34-4FEC-BCFF-6C730C7FD722}"/>
      </w:docPartPr>
      <w:docPartBody>
        <w:p w:rsidR="002D486A" w:rsidRDefault="0008027B" w:rsidP="0008027B">
          <w:pPr>
            <w:pStyle w:val="4546A85CDE984569970AB79871BF78F82"/>
          </w:pPr>
          <w:r w:rsidRPr="005C781E">
            <w:rPr>
              <w:rStyle w:val="Textodelmarcadordeposicin"/>
              <w:color w:val="00B0F0"/>
            </w:rPr>
            <w:t>Elija un elemento.</w:t>
          </w:r>
        </w:p>
      </w:docPartBody>
    </w:docPart>
    <w:docPart>
      <w:docPartPr>
        <w:name w:val="4862E098AE6E4E878356146A91F6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401C-94F3-4C1B-BE03-630CCBBEF6C8}"/>
      </w:docPartPr>
      <w:docPartBody>
        <w:p w:rsidR="002D486A" w:rsidRDefault="0008027B" w:rsidP="0008027B">
          <w:pPr>
            <w:pStyle w:val="4862E098AE6E4E878356146A91F6CFC81"/>
          </w:pPr>
          <w:r w:rsidRPr="008877D5">
            <w:rPr>
              <w:rStyle w:val="Textodelmarcadordeposicin"/>
            </w:rPr>
            <w:t>Elija un elemento.</w:t>
          </w:r>
        </w:p>
      </w:docPartBody>
    </w:docPart>
    <w:docPart>
      <w:docPartPr>
        <w:name w:val="EDA940AD67BA482AB4E5D6492F0E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62B7-5E71-43AF-BF6E-CA2CCF410CF1}"/>
      </w:docPartPr>
      <w:docPartBody>
        <w:p w:rsidR="002D486A" w:rsidRDefault="0008027B" w:rsidP="0008027B">
          <w:pPr>
            <w:pStyle w:val="EDA940AD67BA482AB4E5D6492F0E9B811"/>
          </w:pPr>
          <w:r w:rsidRPr="008877D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9021-2DD0-4B0D-8661-5F1876DE6595}"/>
      </w:docPartPr>
      <w:docPartBody>
        <w:p w:rsidR="00000000" w:rsidRDefault="0008027B">
          <w:r w:rsidRPr="00CD07D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OEINE+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nglischeSch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83"/>
    <w:rsid w:val="000120C2"/>
    <w:rsid w:val="000449F4"/>
    <w:rsid w:val="00050663"/>
    <w:rsid w:val="00066F8C"/>
    <w:rsid w:val="0008027B"/>
    <w:rsid w:val="0022654F"/>
    <w:rsid w:val="002A55A7"/>
    <w:rsid w:val="002D486A"/>
    <w:rsid w:val="00353B38"/>
    <w:rsid w:val="003643D2"/>
    <w:rsid w:val="0042402D"/>
    <w:rsid w:val="00463660"/>
    <w:rsid w:val="00466253"/>
    <w:rsid w:val="00547577"/>
    <w:rsid w:val="005546A5"/>
    <w:rsid w:val="005A1F44"/>
    <w:rsid w:val="006305E8"/>
    <w:rsid w:val="006347DB"/>
    <w:rsid w:val="00733F05"/>
    <w:rsid w:val="007A1F01"/>
    <w:rsid w:val="008B77C7"/>
    <w:rsid w:val="00902DDE"/>
    <w:rsid w:val="009B3D83"/>
    <w:rsid w:val="009D77FF"/>
    <w:rsid w:val="00A6715C"/>
    <w:rsid w:val="00B04E36"/>
    <w:rsid w:val="00B56227"/>
    <w:rsid w:val="00CC3FCA"/>
    <w:rsid w:val="00D744EC"/>
    <w:rsid w:val="00E710EA"/>
    <w:rsid w:val="00EF469D"/>
    <w:rsid w:val="00F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027B"/>
    <w:rPr>
      <w:color w:val="808080"/>
    </w:rPr>
  </w:style>
  <w:style w:type="paragraph" w:customStyle="1" w:styleId="737F4412B2314EF4827BC9A8F1F09A05">
    <w:name w:val="737F4412B2314EF4827BC9A8F1F09A05"/>
    <w:rsid w:val="009B3D83"/>
  </w:style>
  <w:style w:type="paragraph" w:customStyle="1" w:styleId="C071F5C0DFD344A88A49C3A362C2A916">
    <w:name w:val="C071F5C0DFD344A88A49C3A362C2A916"/>
    <w:rsid w:val="009B3D83"/>
  </w:style>
  <w:style w:type="paragraph" w:customStyle="1" w:styleId="6A7235D8DADE4956A303CEEF3FF233FF">
    <w:name w:val="6A7235D8DADE4956A303CEEF3FF233FF"/>
    <w:rsid w:val="009B3D83"/>
  </w:style>
  <w:style w:type="paragraph" w:customStyle="1" w:styleId="C58C6D5229D74D2B9B95A1F5F1CC2796">
    <w:name w:val="C58C6D5229D74D2B9B95A1F5F1CC2796"/>
    <w:rsid w:val="009B3D83"/>
  </w:style>
  <w:style w:type="paragraph" w:customStyle="1" w:styleId="F5B5416F5CD34F91AAC214CF6778E670">
    <w:name w:val="F5B5416F5CD34F91AAC214CF6778E670"/>
    <w:rsid w:val="009B3D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0CA8DC24E0D641B1B49A97D1E64CD88E">
    <w:name w:val="0CA8DC24E0D641B1B49A97D1E64CD88E"/>
    <w:rsid w:val="009B3D83"/>
  </w:style>
  <w:style w:type="paragraph" w:customStyle="1" w:styleId="A1C5CB3B8BA5415B8638F6B5891ED19A">
    <w:name w:val="A1C5CB3B8BA5415B8638F6B5891ED19A"/>
    <w:rsid w:val="005A1F44"/>
  </w:style>
  <w:style w:type="paragraph" w:customStyle="1" w:styleId="FDC6EC814A5B479CA0CE963A57767CC3">
    <w:name w:val="FDC6EC814A5B479CA0CE963A57767CC3"/>
    <w:rsid w:val="00902DDE"/>
  </w:style>
  <w:style w:type="paragraph" w:customStyle="1" w:styleId="AB59A687581F4497BA5DB401F9620839">
    <w:name w:val="AB59A687581F4497BA5DB401F9620839"/>
    <w:rsid w:val="00902DDE"/>
  </w:style>
  <w:style w:type="paragraph" w:customStyle="1" w:styleId="797B91E596754087B638F20973B267F3">
    <w:name w:val="797B91E596754087B638F20973B267F3"/>
    <w:rsid w:val="00902DDE"/>
  </w:style>
  <w:style w:type="paragraph" w:customStyle="1" w:styleId="315378905069470AB7B85A7AC0237904">
    <w:name w:val="315378905069470AB7B85A7AC0237904"/>
    <w:rsid w:val="00902DDE"/>
  </w:style>
  <w:style w:type="paragraph" w:customStyle="1" w:styleId="470FAA3B13AF440C9384FD7BD3B785BB">
    <w:name w:val="470FAA3B13AF440C9384FD7BD3B785BB"/>
    <w:rsid w:val="00902DDE"/>
  </w:style>
  <w:style w:type="paragraph" w:customStyle="1" w:styleId="F5B5416F5CD34F91AAC214CF6778E6701">
    <w:name w:val="F5B5416F5CD34F91AAC214CF6778E6701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0CA8DC24E0D641B1B49A97D1E64CD88E1">
    <w:name w:val="0CA8DC24E0D641B1B49A97D1E64CD88E1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FDC6EC814A5B479CA0CE963A57767CC31">
    <w:name w:val="FDC6EC814A5B479CA0CE963A57767CC31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AB59A687581F4497BA5DB401F96208391">
    <w:name w:val="AB59A687581F4497BA5DB401F96208391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315378905069470AB7B85A7AC02379041">
    <w:name w:val="315378905069470AB7B85A7AC02379041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470FAA3B13AF440C9384FD7BD3B785BB1">
    <w:name w:val="470FAA3B13AF440C9384FD7BD3B785BB1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A5516BB1A63B47F29E7DA035ED1431A7">
    <w:name w:val="A5516BB1A63B47F29E7DA035ED1431A7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124BE3145B7D47FE84BB81388713AFC4">
    <w:name w:val="124BE3145B7D47FE84BB81388713AFC4"/>
    <w:rsid w:val="00902D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991AA8E7A3404065B688ADE29AD928C3">
    <w:name w:val="991AA8E7A3404065B688ADE29AD928C3"/>
    <w:rsid w:val="00902DDE"/>
  </w:style>
  <w:style w:type="paragraph" w:customStyle="1" w:styleId="A2C556BA64DE4174935656A166BB566A">
    <w:name w:val="A2C556BA64DE4174935656A166BB566A"/>
    <w:rsid w:val="00902DDE"/>
  </w:style>
  <w:style w:type="paragraph" w:customStyle="1" w:styleId="EFF8472C91334BA38EBE8875CC9A20E7">
    <w:name w:val="EFF8472C91334BA38EBE8875CC9A20E7"/>
    <w:rsid w:val="003643D2"/>
    <w:pPr>
      <w:spacing w:after="160" w:line="259" w:lineRule="auto"/>
    </w:pPr>
  </w:style>
  <w:style w:type="paragraph" w:customStyle="1" w:styleId="547317610C8F40D9BD94C04E5844CE7A">
    <w:name w:val="547317610C8F40D9BD94C04E5844CE7A"/>
    <w:rsid w:val="003643D2"/>
    <w:pPr>
      <w:spacing w:after="160" w:line="259" w:lineRule="auto"/>
    </w:pPr>
  </w:style>
  <w:style w:type="paragraph" w:customStyle="1" w:styleId="EFF8472C91334BA38EBE8875CC9A20E71">
    <w:name w:val="EFF8472C91334BA38EBE8875CC9A20E71"/>
    <w:rsid w:val="005546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547317610C8F40D9BD94C04E5844CE7A1">
    <w:name w:val="547317610C8F40D9BD94C04E5844CE7A1"/>
    <w:rsid w:val="005546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6E75679D3AF9447196328355226C27B4">
    <w:name w:val="6E75679D3AF9447196328355226C27B4"/>
    <w:rsid w:val="00466253"/>
    <w:pPr>
      <w:spacing w:after="160" w:line="259" w:lineRule="auto"/>
    </w:pPr>
  </w:style>
  <w:style w:type="paragraph" w:customStyle="1" w:styleId="41F198CA52EC461C988DA895A4EC01CF">
    <w:name w:val="41F198CA52EC461C988DA895A4EC01CF"/>
    <w:rsid w:val="00466253"/>
    <w:pPr>
      <w:spacing w:after="160" w:line="259" w:lineRule="auto"/>
    </w:pPr>
  </w:style>
  <w:style w:type="paragraph" w:customStyle="1" w:styleId="1EBC900CF38E4018BE4B32B4DCFF86FF">
    <w:name w:val="1EBC900CF38E4018BE4B32B4DCFF86FF"/>
    <w:rsid w:val="00466253"/>
    <w:pPr>
      <w:spacing w:after="160" w:line="259" w:lineRule="auto"/>
    </w:pPr>
  </w:style>
  <w:style w:type="paragraph" w:customStyle="1" w:styleId="508E3A2F5132410D816BC353C5BA997B">
    <w:name w:val="508E3A2F5132410D816BC353C5BA997B"/>
    <w:rsid w:val="00466253"/>
    <w:pPr>
      <w:spacing w:after="160" w:line="259" w:lineRule="auto"/>
    </w:pPr>
  </w:style>
  <w:style w:type="paragraph" w:customStyle="1" w:styleId="A354F7399A2E4D81A291C875362FA92E">
    <w:name w:val="A354F7399A2E4D81A291C875362FA92E"/>
    <w:rsid w:val="00466253"/>
    <w:pPr>
      <w:spacing w:after="160" w:line="259" w:lineRule="auto"/>
    </w:pPr>
  </w:style>
  <w:style w:type="paragraph" w:customStyle="1" w:styleId="AA1C447CEC414F779859C12183087EB4">
    <w:name w:val="AA1C447CEC414F779859C12183087EB4"/>
    <w:rsid w:val="00466253"/>
    <w:pPr>
      <w:spacing w:after="160" w:line="259" w:lineRule="auto"/>
    </w:pPr>
  </w:style>
  <w:style w:type="paragraph" w:customStyle="1" w:styleId="C17D5E1BA4C1430094FA2A7F376CFFCA">
    <w:name w:val="C17D5E1BA4C1430094FA2A7F376CFFCA"/>
    <w:rsid w:val="00466253"/>
    <w:pPr>
      <w:spacing w:after="160" w:line="259" w:lineRule="auto"/>
    </w:pPr>
  </w:style>
  <w:style w:type="paragraph" w:customStyle="1" w:styleId="8D324B9207944E498E3ED85C0BF40F44">
    <w:name w:val="8D324B9207944E498E3ED85C0BF40F44"/>
    <w:rsid w:val="00466253"/>
    <w:pPr>
      <w:spacing w:after="160" w:line="259" w:lineRule="auto"/>
    </w:pPr>
  </w:style>
  <w:style w:type="paragraph" w:customStyle="1" w:styleId="3D7F5DA9002849CAA74D496240F662F9">
    <w:name w:val="3D7F5DA9002849CAA74D496240F662F9"/>
    <w:rsid w:val="00466253"/>
    <w:pPr>
      <w:spacing w:after="160" w:line="259" w:lineRule="auto"/>
    </w:pPr>
  </w:style>
  <w:style w:type="paragraph" w:customStyle="1" w:styleId="1576081F945F47EAA09EDE34997B209F">
    <w:name w:val="1576081F945F47EAA09EDE34997B209F"/>
    <w:rsid w:val="00466253"/>
    <w:pPr>
      <w:spacing w:after="160" w:line="259" w:lineRule="auto"/>
    </w:pPr>
  </w:style>
  <w:style w:type="paragraph" w:customStyle="1" w:styleId="8AB3C6D89E934146BE9865B79BC7F3FC">
    <w:name w:val="8AB3C6D89E934146BE9865B79BC7F3FC"/>
    <w:rsid w:val="00466253"/>
    <w:pPr>
      <w:spacing w:after="160" w:line="259" w:lineRule="auto"/>
    </w:pPr>
  </w:style>
  <w:style w:type="paragraph" w:customStyle="1" w:styleId="4546A85CDE984569970AB79871BF78F8">
    <w:name w:val="4546A85CDE984569970AB79871BF78F8"/>
    <w:rsid w:val="00466253"/>
    <w:pPr>
      <w:spacing w:after="160" w:line="259" w:lineRule="auto"/>
    </w:pPr>
  </w:style>
  <w:style w:type="paragraph" w:customStyle="1" w:styleId="4862E098AE6E4E878356146A91F6CFC8">
    <w:name w:val="4862E098AE6E4E878356146A91F6CFC8"/>
    <w:rsid w:val="004662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C17D5E1BA4C1430094FA2A7F376CFFCA1">
    <w:name w:val="C17D5E1BA4C1430094FA2A7F376CFFCA1"/>
    <w:rsid w:val="004662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8D324B9207944E498E3ED85C0BF40F441">
    <w:name w:val="8D324B9207944E498E3ED85C0BF40F441"/>
    <w:rsid w:val="004662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3D7F5DA9002849CAA74D496240F662F91">
    <w:name w:val="3D7F5DA9002849CAA74D496240F662F91"/>
    <w:rsid w:val="004662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1576081F945F47EAA09EDE34997B209F1">
    <w:name w:val="1576081F945F47EAA09EDE34997B209F1"/>
    <w:rsid w:val="004662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8AB3C6D89E934146BE9865B79BC7F3FC1">
    <w:name w:val="8AB3C6D89E934146BE9865B79BC7F3FC1"/>
    <w:rsid w:val="004662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4546A85CDE984569970AB79871BF78F81">
    <w:name w:val="4546A85CDE984569970AB79871BF78F81"/>
    <w:rsid w:val="004662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EDA940AD67BA482AB4E5D6492F0E9B81">
    <w:name w:val="EDA940AD67BA482AB4E5D6492F0E9B81"/>
    <w:rsid w:val="00466253"/>
    <w:pPr>
      <w:spacing w:after="160" w:line="259" w:lineRule="auto"/>
    </w:pPr>
  </w:style>
  <w:style w:type="paragraph" w:customStyle="1" w:styleId="4862E098AE6E4E878356146A91F6CFC81">
    <w:name w:val="4862E098AE6E4E878356146A91F6CFC81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EDA940AD67BA482AB4E5D6492F0E9B811">
    <w:name w:val="EDA940AD67BA482AB4E5D6492F0E9B811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C17D5E1BA4C1430094FA2A7F376CFFCA2">
    <w:name w:val="C17D5E1BA4C1430094FA2A7F376CFFCA2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8D324B9207944E498E3ED85C0BF40F442">
    <w:name w:val="8D324B9207944E498E3ED85C0BF40F442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3D7F5DA9002849CAA74D496240F662F92">
    <w:name w:val="3D7F5DA9002849CAA74D496240F662F92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1576081F945F47EAA09EDE34997B209F2">
    <w:name w:val="1576081F945F47EAA09EDE34997B209F2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8AB3C6D89E934146BE9865B79BC7F3FC2">
    <w:name w:val="8AB3C6D89E934146BE9865B79BC7F3FC2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4546A85CDE984569970AB79871BF78F82">
    <w:name w:val="4546A85CDE984569970AB79871BF78F82"/>
    <w:rsid w:val="000802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3AFF-A346-417D-AD94-B15E2909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893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PARA LA PRESENTACIÓN DE TRABAJOS, PROYECTOS Y/O PROGRAMAS DE INVESTIGACIÓN AL CONSEJO DE INVESTIGACIÓN DE LA UNIVERSIDAD NACIONAL DE SALTA</vt:lpstr>
    </vt:vector>
  </TitlesOfParts>
  <Company>Windows uE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PARA LA PRESENTACIÓN DE TRABAJOS, PROYECTOS Y/O PROGRAMAS DE INVESTIGACIÓN AL CONSEJO DE INVESTIGACIÓN DE LA UNIVERSIDAD NACIONAL DE SALTA</dc:title>
  <dc:subject/>
  <dc:creator>CIUNSa</dc:creator>
  <cp:keywords/>
  <cp:lastModifiedBy>ciprogramas</cp:lastModifiedBy>
  <cp:revision>37</cp:revision>
  <cp:lastPrinted>2021-07-06T16:03:00Z</cp:lastPrinted>
  <dcterms:created xsi:type="dcterms:W3CDTF">2022-04-20T02:42:00Z</dcterms:created>
  <dcterms:modified xsi:type="dcterms:W3CDTF">2024-04-25T16:44:00Z</dcterms:modified>
</cp:coreProperties>
</file>